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21"/>
        <w:gridCol w:w="51"/>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3"/>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2"/>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7B479B" w:rsidRPr="00792B3D" w14:paraId="605F5FB7" w14:textId="77777777" w:rsidTr="00587848">
        <w:trPr>
          <w:gridAfter w:val="1"/>
          <w:wAfter w:w="51" w:type="dxa"/>
          <w:trHeight w:val="624"/>
        </w:trPr>
        <w:tc>
          <w:tcPr>
            <w:tcW w:w="9777" w:type="dxa"/>
            <w:gridSpan w:val="4"/>
            <w:tcBorders>
              <w:top w:val="single" w:sz="4" w:space="0" w:color="auto"/>
              <w:left w:val="single" w:sz="4" w:space="0" w:color="auto"/>
              <w:bottom w:val="single" w:sz="4" w:space="0" w:color="auto"/>
              <w:right w:val="single" w:sz="4" w:space="0" w:color="auto"/>
            </w:tcBorders>
            <w:vAlign w:val="center"/>
          </w:tcPr>
          <w:p w14:paraId="0F26D8FF" w14:textId="77777777" w:rsidR="007B479B" w:rsidRPr="007B479B" w:rsidRDefault="007B479B" w:rsidP="00587848">
            <w:pPr>
              <w:spacing w:before="0" w:line="276" w:lineRule="auto"/>
              <w:ind w:left="567"/>
              <w:jc w:val="center"/>
              <w:rPr>
                <w:rFonts w:asciiTheme="minorHAnsi" w:hAnsiTheme="minorHAnsi" w:cstheme="minorHAnsi"/>
                <w:b/>
                <w:bCs/>
                <w:sz w:val="20"/>
                <w:szCs w:val="20"/>
              </w:rPr>
            </w:pPr>
            <w:r w:rsidRPr="007B479B">
              <w:rPr>
                <w:rFonts w:asciiTheme="minorHAnsi" w:hAnsiTheme="minorHAnsi" w:cstheme="minorHAnsi"/>
                <w:b/>
                <w:bCs/>
                <w:color w:val="2E74B5"/>
                <w:sz w:val="20"/>
                <w:szCs w:val="20"/>
              </w:rPr>
              <w:t>Obsługa administracyjna budynków będących własnością oraz użytkowanych przez ENEA Centrum sp. z o.o.</w:t>
            </w:r>
          </w:p>
        </w:tc>
      </w:tr>
    </w:tbl>
    <w:p w14:paraId="45E7C858" w14:textId="77777777" w:rsidR="007B479B" w:rsidRPr="00E26590" w:rsidRDefault="007B479B" w:rsidP="007B479B">
      <w:pPr>
        <w:spacing w:before="0" w:line="276" w:lineRule="auto"/>
        <w:jc w:val="left"/>
        <w:rPr>
          <w:rFonts w:cstheme="minorHAnsi"/>
          <w:b/>
          <w:bCs/>
          <w:sz w:val="10"/>
          <w:szCs w:val="20"/>
        </w:rPr>
      </w:pPr>
    </w:p>
    <w:p w14:paraId="67FDC224" w14:textId="77777777" w:rsidR="007B479B" w:rsidRPr="007B479B" w:rsidRDefault="007B479B" w:rsidP="007B479B">
      <w:pPr>
        <w:spacing w:before="0" w:line="276" w:lineRule="auto"/>
        <w:ind w:left="425" w:right="-34"/>
        <w:jc w:val="center"/>
        <w:rPr>
          <w:rFonts w:asciiTheme="minorHAnsi" w:hAnsiTheme="minorHAnsi" w:cstheme="minorHAnsi"/>
          <w:b/>
          <w:color w:val="FF0000"/>
          <w:sz w:val="20"/>
          <w:szCs w:val="20"/>
          <w:u w:val="single"/>
        </w:rPr>
      </w:pPr>
      <w:r w:rsidRPr="007B479B">
        <w:rPr>
          <w:rFonts w:asciiTheme="minorHAnsi" w:hAnsiTheme="minorHAnsi" w:cstheme="minorHAnsi"/>
          <w:b/>
          <w:color w:val="FF0000"/>
          <w:sz w:val="20"/>
          <w:szCs w:val="20"/>
          <w:u w:val="single"/>
        </w:rPr>
        <w:t>UWAGA! PKT 1. WYPEŁNIĆ NALEŻY DLA CZĘŚCI, NA KTÓRE WYKONAWCA SKŁADA OFERTĘ</w:t>
      </w:r>
    </w:p>
    <w:p w14:paraId="0D0DC7AE" w14:textId="77777777" w:rsidR="007B479B" w:rsidRPr="007B479B" w:rsidRDefault="007B479B" w:rsidP="007B479B">
      <w:pPr>
        <w:spacing w:before="0" w:line="276" w:lineRule="auto"/>
        <w:jc w:val="left"/>
        <w:rPr>
          <w:rFonts w:asciiTheme="minorHAnsi" w:hAnsiTheme="minorHAnsi" w:cstheme="minorHAnsi"/>
          <w:b/>
          <w:bCs/>
          <w:sz w:val="20"/>
          <w:szCs w:val="20"/>
        </w:rPr>
      </w:pPr>
    </w:p>
    <w:p w14:paraId="64B22790" w14:textId="77777777" w:rsidR="007B479B" w:rsidRPr="007B479B" w:rsidRDefault="007B479B" w:rsidP="007B479B">
      <w:pPr>
        <w:numPr>
          <w:ilvl w:val="0"/>
          <w:numId w:val="4"/>
        </w:numPr>
        <w:tabs>
          <w:tab w:val="clear" w:pos="502"/>
          <w:tab w:val="num" w:pos="426"/>
        </w:tabs>
        <w:spacing w:before="0" w:line="276" w:lineRule="auto"/>
        <w:ind w:left="426" w:right="-34" w:hanging="284"/>
        <w:rPr>
          <w:rFonts w:asciiTheme="minorHAnsi" w:hAnsiTheme="minorHAnsi" w:cstheme="minorHAnsi"/>
          <w:b/>
          <w:sz w:val="20"/>
          <w:szCs w:val="20"/>
        </w:rPr>
      </w:pPr>
      <w:r w:rsidRPr="007B479B">
        <w:rPr>
          <w:rFonts w:asciiTheme="minorHAnsi" w:hAnsiTheme="minorHAnsi" w:cstheme="minorHAnsi"/>
          <w:b/>
          <w:sz w:val="20"/>
          <w:szCs w:val="20"/>
        </w:rPr>
        <w:t>Oferujemy wykonanie zamówienia w sposób i na warunkach określonych w Warunkach Zamówienia, zgodnie z opisem przedmiotu zamówienia (Rozdział II Warunków Zamówienia), i na zasadach określonych w Umowie za cenę PLN NETTO:</w:t>
      </w:r>
    </w:p>
    <w:p w14:paraId="21A4B8D9" w14:textId="77777777" w:rsidR="007B479B" w:rsidRPr="007B479B" w:rsidRDefault="007B479B" w:rsidP="007B479B">
      <w:pPr>
        <w:spacing w:before="0" w:line="276" w:lineRule="auto"/>
        <w:ind w:right="-34"/>
        <w:rPr>
          <w:rFonts w:asciiTheme="minorHAnsi" w:hAnsiTheme="minorHAnsi" w:cstheme="minorHAnsi"/>
          <w:b/>
          <w:sz w:val="20"/>
          <w:szCs w:val="20"/>
        </w:rPr>
      </w:pPr>
    </w:p>
    <w:p w14:paraId="47542823" w14:textId="77777777" w:rsidR="007B479B" w:rsidRPr="007B479B" w:rsidRDefault="007B479B" w:rsidP="00CD403A">
      <w:pPr>
        <w:pStyle w:val="Akapitzlist"/>
        <w:numPr>
          <w:ilvl w:val="1"/>
          <w:numId w:val="69"/>
        </w:numPr>
        <w:spacing w:after="0"/>
        <w:ind w:right="-34"/>
        <w:rPr>
          <w:rFonts w:asciiTheme="minorHAnsi" w:hAnsiTheme="minorHAnsi" w:cstheme="minorHAnsi"/>
          <w:b/>
          <w:color w:val="FF0000"/>
          <w:sz w:val="20"/>
          <w:szCs w:val="20"/>
          <w:u w:val="single"/>
        </w:rPr>
      </w:pPr>
      <w:r w:rsidRPr="007B479B">
        <w:rPr>
          <w:rFonts w:asciiTheme="minorHAnsi" w:hAnsiTheme="minorHAnsi" w:cstheme="minorHAnsi"/>
          <w:b/>
          <w:color w:val="FF0000"/>
          <w:sz w:val="20"/>
          <w:szCs w:val="20"/>
          <w:u w:val="single"/>
        </w:rPr>
        <w:t>CZĘŚĆ 1</w:t>
      </w:r>
    </w:p>
    <w:p w14:paraId="02948F40" w14:textId="77777777" w:rsidR="007B479B" w:rsidRPr="007B479B" w:rsidRDefault="007B479B" w:rsidP="007B479B">
      <w:pPr>
        <w:ind w:right="-34" w:firstLine="425"/>
        <w:rPr>
          <w:rFonts w:asciiTheme="minorHAnsi" w:hAnsiTheme="minorHAnsi" w:cstheme="minorHAnsi"/>
          <w:b/>
          <w:sz w:val="20"/>
          <w:szCs w:val="20"/>
        </w:rPr>
      </w:pPr>
      <w:r w:rsidRPr="007B479B">
        <w:rPr>
          <w:rFonts w:asciiTheme="minorHAnsi" w:hAnsiTheme="minorHAnsi" w:cstheme="minorHAnsi"/>
          <w:b/>
          <w:sz w:val="20"/>
          <w:szCs w:val="20"/>
        </w:rPr>
        <w:t xml:space="preserve">ŁĄCZNA CENA ZA 1 MIESIĄC OBSŁUGI ZAMÓWIENIA PODSTAWOWEGO DLA CZĘŚCI 1 </w:t>
      </w:r>
    </w:p>
    <w:p w14:paraId="18483723" w14:textId="77777777" w:rsidR="007B479B" w:rsidRPr="007B479B" w:rsidRDefault="007B479B" w:rsidP="007B479B">
      <w:pPr>
        <w:ind w:right="-34" w:firstLine="425"/>
        <w:rPr>
          <w:rFonts w:asciiTheme="minorHAnsi" w:hAnsiTheme="minorHAnsi" w:cstheme="minorHAnsi"/>
          <w:sz w:val="20"/>
          <w:szCs w:val="20"/>
        </w:rPr>
      </w:pPr>
      <w:r w:rsidRPr="007B479B">
        <w:rPr>
          <w:rFonts w:asciiTheme="minorHAnsi" w:hAnsiTheme="minorHAnsi" w:cstheme="minorHAnsi"/>
          <w:sz w:val="20"/>
          <w:szCs w:val="20"/>
        </w:rPr>
        <w:t>……………………………………………………..……………………… PLN</w:t>
      </w:r>
    </w:p>
    <w:p w14:paraId="2577E5A1"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03B1068B" w14:textId="77777777" w:rsidR="007B479B" w:rsidRPr="007B479B" w:rsidRDefault="007B479B" w:rsidP="007B479B">
      <w:pPr>
        <w:spacing w:before="0" w:line="276" w:lineRule="auto"/>
        <w:ind w:left="425" w:right="-34"/>
        <w:rPr>
          <w:rFonts w:asciiTheme="minorHAnsi" w:hAnsiTheme="minorHAnsi" w:cstheme="minorHAnsi"/>
          <w:b/>
          <w:sz w:val="20"/>
          <w:szCs w:val="20"/>
        </w:rPr>
      </w:pPr>
    </w:p>
    <w:p w14:paraId="3954A6B0" w14:textId="77777777" w:rsidR="007B479B" w:rsidRPr="007B479B" w:rsidRDefault="007B479B" w:rsidP="007B479B">
      <w:pPr>
        <w:ind w:left="425" w:right="-34"/>
        <w:rPr>
          <w:rFonts w:asciiTheme="minorHAnsi" w:hAnsiTheme="minorHAnsi" w:cstheme="minorHAnsi"/>
          <w:sz w:val="20"/>
          <w:szCs w:val="20"/>
        </w:rPr>
      </w:pPr>
      <w:r w:rsidRPr="007B479B">
        <w:rPr>
          <w:rFonts w:asciiTheme="minorHAnsi" w:hAnsiTheme="minorHAnsi" w:cstheme="minorHAnsi"/>
          <w:b/>
          <w:sz w:val="20"/>
          <w:szCs w:val="20"/>
        </w:rPr>
        <w:t xml:space="preserve">ŁĄCZNA CENA ZA 1 MIESIĄC OBSŁUGI ZAMÓWIENIA PODSTAWOWEGO ORAZ PRAWA OPCJI DLA CZĘŚCI 1 </w:t>
      </w:r>
      <w:r w:rsidRPr="007B479B">
        <w:rPr>
          <w:rFonts w:asciiTheme="minorHAnsi" w:hAnsiTheme="minorHAnsi" w:cstheme="minorHAnsi"/>
          <w:sz w:val="20"/>
          <w:szCs w:val="20"/>
        </w:rPr>
        <w:t>……………………………………………………..……………………… PLN</w:t>
      </w:r>
    </w:p>
    <w:p w14:paraId="7F8B7D82"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255AE0AF" w14:textId="77777777" w:rsidR="007B479B" w:rsidRPr="007B479B" w:rsidRDefault="007B479B" w:rsidP="007B479B">
      <w:pPr>
        <w:spacing w:before="0" w:line="276" w:lineRule="auto"/>
        <w:ind w:right="-34"/>
        <w:rPr>
          <w:rFonts w:asciiTheme="minorHAnsi" w:hAnsiTheme="minorHAnsi" w:cstheme="minorHAnsi"/>
          <w:b/>
          <w:sz w:val="20"/>
          <w:szCs w:val="20"/>
        </w:rPr>
      </w:pPr>
    </w:p>
    <w:p w14:paraId="2A6A682D" w14:textId="77777777" w:rsidR="007B479B" w:rsidRPr="007B479B" w:rsidRDefault="007B479B" w:rsidP="007B479B">
      <w:pPr>
        <w:spacing w:before="0" w:line="276" w:lineRule="auto"/>
        <w:ind w:left="425" w:right="-34"/>
        <w:rPr>
          <w:rFonts w:asciiTheme="minorHAnsi" w:hAnsiTheme="minorHAnsi" w:cstheme="minorHAnsi"/>
          <w:b/>
          <w:sz w:val="20"/>
          <w:szCs w:val="20"/>
        </w:rPr>
      </w:pPr>
      <w:r w:rsidRPr="007B479B">
        <w:rPr>
          <w:rFonts w:asciiTheme="minorHAnsi" w:hAnsiTheme="minorHAnsi" w:cstheme="minorHAnsi"/>
          <w:b/>
          <w:sz w:val="20"/>
          <w:szCs w:val="20"/>
        </w:rPr>
        <w:t>w tym:</w:t>
      </w:r>
    </w:p>
    <w:p w14:paraId="4F2B4E94" w14:textId="77777777" w:rsidR="007B479B" w:rsidRPr="007B479B" w:rsidRDefault="007B479B" w:rsidP="007B479B">
      <w:pPr>
        <w:spacing w:before="0" w:line="276" w:lineRule="auto"/>
        <w:ind w:left="425" w:right="-34"/>
        <w:rPr>
          <w:rFonts w:asciiTheme="minorHAnsi" w:hAnsiTheme="minorHAnsi" w:cstheme="minorHAnsi"/>
          <w:b/>
          <w:sz w:val="20"/>
          <w:szCs w:val="20"/>
        </w:rPr>
      </w:pPr>
    </w:p>
    <w:p w14:paraId="4B726180" w14:textId="77777777" w:rsidR="007B479B" w:rsidRPr="007B479B" w:rsidRDefault="007B479B" w:rsidP="00CD403A">
      <w:pPr>
        <w:pStyle w:val="Akapitzlist"/>
        <w:numPr>
          <w:ilvl w:val="0"/>
          <w:numId w:val="70"/>
        </w:numPr>
        <w:spacing w:after="0"/>
        <w:ind w:left="425" w:right="-34"/>
        <w:rPr>
          <w:rFonts w:asciiTheme="minorHAnsi" w:hAnsiTheme="minorHAnsi" w:cstheme="minorHAnsi"/>
          <w:b/>
          <w:sz w:val="20"/>
          <w:szCs w:val="20"/>
          <w:u w:val="single"/>
        </w:rPr>
      </w:pPr>
      <w:r w:rsidRPr="007B479B">
        <w:rPr>
          <w:rFonts w:asciiTheme="minorHAnsi" w:hAnsiTheme="minorHAnsi" w:cstheme="minorHAnsi"/>
          <w:b/>
          <w:sz w:val="20"/>
          <w:szCs w:val="20"/>
          <w:u w:val="single"/>
        </w:rPr>
        <w:t xml:space="preserve">LOKALIZACJA POZNAŃ </w:t>
      </w:r>
      <w:r w:rsidRPr="007B479B">
        <w:rPr>
          <w:rFonts w:asciiTheme="minorHAnsi" w:hAnsiTheme="minorHAnsi" w:cstheme="minorHAnsi"/>
          <w:b/>
          <w:kern w:val="1"/>
          <w:sz w:val="20"/>
          <w:szCs w:val="20"/>
          <w:u w:val="single"/>
          <w:lang w:eastAsia="ar-SA"/>
        </w:rPr>
        <w:t xml:space="preserve">UL. GÓRECKA 1 </w:t>
      </w:r>
    </w:p>
    <w:p w14:paraId="7E134E41" w14:textId="77777777" w:rsidR="007B479B" w:rsidRPr="007B479B" w:rsidRDefault="007B479B" w:rsidP="007B479B">
      <w:pPr>
        <w:spacing w:before="0" w:line="276" w:lineRule="auto"/>
        <w:ind w:left="425" w:right="-34"/>
        <w:rPr>
          <w:rFonts w:asciiTheme="minorHAnsi" w:hAnsiTheme="minorHAnsi" w:cstheme="minorHAnsi"/>
          <w:b/>
          <w:sz w:val="20"/>
          <w:szCs w:val="20"/>
        </w:rPr>
      </w:pPr>
    </w:p>
    <w:p w14:paraId="45ADFCE3"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CENA ZA 1 MIESIĄC OBSŁUGI ZAMÓWIENIA PODSTAWOWEGO…………………………………….. PLN</w:t>
      </w:r>
    </w:p>
    <w:p w14:paraId="3ECB723F"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………………………………………………………………………………………………………………………..PLN</w:t>
      </w:r>
    </w:p>
    <w:p w14:paraId="1DEAB64D" w14:textId="77777777" w:rsidR="007B479B" w:rsidRPr="007B479B" w:rsidRDefault="007B479B" w:rsidP="007B479B">
      <w:pPr>
        <w:spacing w:before="0" w:line="276" w:lineRule="auto"/>
        <w:ind w:right="-34"/>
        <w:rPr>
          <w:rFonts w:asciiTheme="minorHAnsi" w:hAnsiTheme="minorHAnsi" w:cstheme="minorHAnsi"/>
          <w:b/>
          <w:sz w:val="20"/>
          <w:szCs w:val="20"/>
        </w:rPr>
      </w:pPr>
    </w:p>
    <w:p w14:paraId="50607287"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CENA ZA 1 MIESIĄC OBSŁUGI PRAWA OPCJI…………………………………………………………………...PLN</w:t>
      </w:r>
    </w:p>
    <w:p w14:paraId="1F16749F"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………………………………………………………………………………………………………………………..PLN</w:t>
      </w:r>
    </w:p>
    <w:p w14:paraId="3B84A77E" w14:textId="77777777" w:rsidR="007B479B" w:rsidRPr="007B479B" w:rsidRDefault="007B479B" w:rsidP="007B479B">
      <w:pPr>
        <w:widowControl w:val="0"/>
        <w:tabs>
          <w:tab w:val="left" w:pos="851"/>
        </w:tabs>
        <w:suppressAutoHyphens/>
        <w:overflowPunct w:val="0"/>
        <w:autoSpaceDE w:val="0"/>
        <w:textAlignment w:val="baseline"/>
        <w:rPr>
          <w:rFonts w:asciiTheme="minorHAnsi" w:hAnsiTheme="minorHAnsi" w:cstheme="minorHAnsi"/>
          <w:b/>
          <w:sz w:val="20"/>
          <w:szCs w:val="20"/>
        </w:rPr>
      </w:pPr>
    </w:p>
    <w:p w14:paraId="6B1A5B4C" w14:textId="77777777" w:rsidR="007B479B" w:rsidRPr="007B479B" w:rsidRDefault="007B479B" w:rsidP="00CD403A">
      <w:pPr>
        <w:pStyle w:val="Akapitzlist"/>
        <w:numPr>
          <w:ilvl w:val="0"/>
          <w:numId w:val="70"/>
        </w:numPr>
        <w:spacing w:after="0"/>
        <w:ind w:left="425" w:right="-34"/>
        <w:rPr>
          <w:rFonts w:asciiTheme="minorHAnsi" w:hAnsiTheme="minorHAnsi" w:cstheme="minorHAnsi"/>
          <w:b/>
          <w:sz w:val="20"/>
          <w:szCs w:val="20"/>
          <w:u w:val="single"/>
        </w:rPr>
      </w:pPr>
      <w:r w:rsidRPr="007B479B">
        <w:rPr>
          <w:rFonts w:asciiTheme="minorHAnsi" w:hAnsiTheme="minorHAnsi" w:cstheme="minorHAnsi"/>
          <w:b/>
          <w:sz w:val="20"/>
          <w:szCs w:val="20"/>
          <w:u w:val="single"/>
        </w:rPr>
        <w:t xml:space="preserve">LOKALIZACJA POZNAŃ, UL. MALTAŃSKA 1 GALERIA MALTA ( BOK ) </w:t>
      </w:r>
    </w:p>
    <w:p w14:paraId="6D2D5A3C"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CENA ZA 1 MIESIĄC OBSŁUGI ……………………………….. PLN</w:t>
      </w:r>
    </w:p>
    <w:p w14:paraId="7FEB91B9"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0B4275FF" w14:textId="77777777" w:rsidR="007B479B" w:rsidRPr="007B479B" w:rsidRDefault="007B479B" w:rsidP="007B479B">
      <w:pPr>
        <w:widowControl w:val="0"/>
        <w:tabs>
          <w:tab w:val="left" w:pos="851"/>
        </w:tabs>
        <w:suppressAutoHyphens/>
        <w:overflowPunct w:val="0"/>
        <w:autoSpaceDE w:val="0"/>
        <w:ind w:left="851" w:hanging="142"/>
        <w:textAlignment w:val="baseline"/>
        <w:rPr>
          <w:rFonts w:asciiTheme="minorHAnsi" w:hAnsiTheme="minorHAnsi" w:cstheme="minorHAnsi"/>
          <w:b/>
          <w:sz w:val="20"/>
          <w:szCs w:val="20"/>
        </w:rPr>
      </w:pPr>
    </w:p>
    <w:p w14:paraId="0FB580FF" w14:textId="77777777" w:rsidR="007B479B" w:rsidRPr="007B479B" w:rsidRDefault="007B479B" w:rsidP="00CD403A">
      <w:pPr>
        <w:pStyle w:val="Akapitzlist"/>
        <w:numPr>
          <w:ilvl w:val="0"/>
          <w:numId w:val="70"/>
        </w:numPr>
        <w:spacing w:after="0"/>
        <w:ind w:left="425" w:right="-34"/>
        <w:rPr>
          <w:rFonts w:asciiTheme="minorHAnsi" w:hAnsiTheme="minorHAnsi" w:cstheme="minorHAnsi"/>
          <w:b/>
          <w:sz w:val="20"/>
          <w:szCs w:val="20"/>
          <w:u w:val="single"/>
        </w:rPr>
      </w:pPr>
      <w:r w:rsidRPr="007B479B">
        <w:rPr>
          <w:rFonts w:asciiTheme="minorHAnsi" w:hAnsiTheme="minorHAnsi" w:cstheme="minorHAnsi"/>
          <w:b/>
          <w:sz w:val="20"/>
          <w:szCs w:val="20"/>
          <w:u w:val="single"/>
        </w:rPr>
        <w:t xml:space="preserve">LOKALIZACJA POZNAŃ, </w:t>
      </w:r>
      <w:r w:rsidRPr="007B479B">
        <w:rPr>
          <w:rFonts w:asciiTheme="minorHAnsi" w:hAnsiTheme="minorHAnsi" w:cstheme="minorHAnsi"/>
          <w:b/>
          <w:kern w:val="1"/>
          <w:sz w:val="20"/>
          <w:szCs w:val="20"/>
          <w:u w:val="single"/>
          <w:lang w:eastAsia="ar-SA"/>
        </w:rPr>
        <w:t xml:space="preserve">AL. SOLIDARNOŚCI 47 GALERIA PESTKA ( BOK ) </w:t>
      </w:r>
    </w:p>
    <w:p w14:paraId="41226372"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CENA ZA 1 MIESIĄC OBSŁUGI ……………………………….. PLN</w:t>
      </w:r>
    </w:p>
    <w:p w14:paraId="5F4DD7B7"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48597660" w14:textId="77777777" w:rsidR="007B479B" w:rsidRPr="007B479B" w:rsidRDefault="007B479B" w:rsidP="007B479B">
      <w:pPr>
        <w:spacing w:before="0" w:line="276" w:lineRule="auto"/>
        <w:ind w:left="425" w:right="-34"/>
        <w:rPr>
          <w:rFonts w:asciiTheme="minorHAnsi" w:hAnsiTheme="minorHAnsi" w:cstheme="minorHAnsi"/>
          <w:sz w:val="20"/>
          <w:szCs w:val="20"/>
        </w:rPr>
      </w:pPr>
    </w:p>
    <w:p w14:paraId="2B1F141F" w14:textId="77777777" w:rsidR="007B479B" w:rsidRPr="007B479B" w:rsidRDefault="007B479B" w:rsidP="00CD403A">
      <w:pPr>
        <w:pStyle w:val="Akapitzlist"/>
        <w:numPr>
          <w:ilvl w:val="1"/>
          <w:numId w:val="69"/>
        </w:numPr>
        <w:spacing w:after="0"/>
        <w:ind w:right="-34"/>
        <w:rPr>
          <w:rFonts w:asciiTheme="minorHAnsi" w:hAnsiTheme="minorHAnsi" w:cstheme="minorHAnsi"/>
          <w:b/>
          <w:color w:val="FF0000"/>
          <w:sz w:val="20"/>
          <w:szCs w:val="20"/>
          <w:u w:val="single"/>
        </w:rPr>
      </w:pPr>
      <w:r w:rsidRPr="007B479B">
        <w:rPr>
          <w:rFonts w:asciiTheme="minorHAnsi" w:hAnsiTheme="minorHAnsi" w:cstheme="minorHAnsi"/>
          <w:b/>
          <w:color w:val="FF0000"/>
          <w:sz w:val="20"/>
          <w:szCs w:val="20"/>
          <w:u w:val="single"/>
        </w:rPr>
        <w:t>CZĘŚĆ 2</w:t>
      </w:r>
    </w:p>
    <w:p w14:paraId="6253BB88" w14:textId="77777777" w:rsidR="007B479B" w:rsidRPr="007B479B" w:rsidRDefault="007B479B" w:rsidP="007B479B">
      <w:pPr>
        <w:ind w:right="-34" w:firstLine="425"/>
        <w:rPr>
          <w:rFonts w:asciiTheme="minorHAnsi" w:hAnsiTheme="minorHAnsi" w:cstheme="minorHAnsi"/>
          <w:b/>
          <w:sz w:val="20"/>
          <w:szCs w:val="20"/>
        </w:rPr>
      </w:pPr>
      <w:r w:rsidRPr="007B479B">
        <w:rPr>
          <w:rFonts w:asciiTheme="minorHAnsi" w:hAnsiTheme="minorHAnsi" w:cstheme="minorHAnsi"/>
          <w:b/>
          <w:sz w:val="20"/>
          <w:szCs w:val="20"/>
        </w:rPr>
        <w:t>ŁĄCZNA CENA ZA 1 MIESIĄC OBSŁUGI DLA CZĘŚCI 2</w:t>
      </w:r>
    </w:p>
    <w:p w14:paraId="414E3B2E" w14:textId="77777777" w:rsidR="007B479B" w:rsidRPr="007B479B" w:rsidRDefault="007B479B" w:rsidP="007B479B">
      <w:pPr>
        <w:ind w:right="-34" w:firstLine="425"/>
        <w:rPr>
          <w:rFonts w:asciiTheme="minorHAnsi" w:hAnsiTheme="minorHAnsi" w:cstheme="minorHAnsi"/>
          <w:sz w:val="20"/>
          <w:szCs w:val="20"/>
        </w:rPr>
      </w:pPr>
      <w:r w:rsidRPr="007B479B">
        <w:rPr>
          <w:rFonts w:asciiTheme="minorHAnsi" w:hAnsiTheme="minorHAnsi" w:cstheme="minorHAnsi"/>
          <w:sz w:val="20"/>
          <w:szCs w:val="20"/>
        </w:rPr>
        <w:t>……………………………………………………..……………………… PLN</w:t>
      </w:r>
    </w:p>
    <w:p w14:paraId="71412754"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6B8EB6A0" w14:textId="77777777" w:rsidR="007B479B" w:rsidRPr="007B479B" w:rsidRDefault="007B479B" w:rsidP="007B479B">
      <w:pPr>
        <w:spacing w:before="0" w:line="276" w:lineRule="auto"/>
        <w:ind w:right="-34"/>
        <w:rPr>
          <w:rFonts w:asciiTheme="minorHAnsi" w:hAnsiTheme="minorHAnsi" w:cstheme="minorHAnsi"/>
          <w:b/>
          <w:sz w:val="20"/>
          <w:szCs w:val="20"/>
        </w:rPr>
      </w:pPr>
    </w:p>
    <w:p w14:paraId="5D0114BB" w14:textId="77777777" w:rsidR="007B479B" w:rsidRPr="007B479B" w:rsidRDefault="007B479B" w:rsidP="007B479B">
      <w:pPr>
        <w:spacing w:before="0" w:line="276" w:lineRule="auto"/>
        <w:ind w:left="425" w:right="-34"/>
        <w:rPr>
          <w:rFonts w:asciiTheme="minorHAnsi" w:hAnsiTheme="minorHAnsi" w:cstheme="minorHAnsi"/>
          <w:b/>
          <w:sz w:val="20"/>
          <w:szCs w:val="20"/>
        </w:rPr>
      </w:pPr>
      <w:r w:rsidRPr="007B479B">
        <w:rPr>
          <w:rFonts w:asciiTheme="minorHAnsi" w:hAnsiTheme="minorHAnsi" w:cstheme="minorHAnsi"/>
          <w:b/>
          <w:sz w:val="20"/>
          <w:szCs w:val="20"/>
        </w:rPr>
        <w:t>w tym:</w:t>
      </w:r>
    </w:p>
    <w:p w14:paraId="0D852679" w14:textId="77777777" w:rsidR="007B479B" w:rsidRPr="007B479B" w:rsidRDefault="007B479B" w:rsidP="007B479B">
      <w:pPr>
        <w:spacing w:before="0" w:line="276" w:lineRule="auto"/>
        <w:ind w:left="425" w:right="-34"/>
        <w:rPr>
          <w:rFonts w:asciiTheme="minorHAnsi" w:hAnsiTheme="minorHAnsi" w:cstheme="minorHAnsi"/>
          <w:b/>
          <w:sz w:val="20"/>
          <w:szCs w:val="20"/>
        </w:rPr>
      </w:pPr>
    </w:p>
    <w:p w14:paraId="4821AFF2" w14:textId="77777777" w:rsidR="007B479B" w:rsidRPr="007B479B" w:rsidRDefault="007B479B" w:rsidP="00CD403A">
      <w:pPr>
        <w:pStyle w:val="Akapitzlist"/>
        <w:numPr>
          <w:ilvl w:val="0"/>
          <w:numId w:val="71"/>
        </w:numPr>
        <w:spacing w:after="0"/>
        <w:ind w:right="-34"/>
        <w:rPr>
          <w:rFonts w:asciiTheme="minorHAnsi" w:hAnsiTheme="minorHAnsi" w:cstheme="minorHAnsi"/>
          <w:b/>
          <w:sz w:val="20"/>
          <w:szCs w:val="20"/>
          <w:u w:val="single"/>
        </w:rPr>
      </w:pPr>
      <w:r w:rsidRPr="007B479B">
        <w:rPr>
          <w:rFonts w:asciiTheme="minorHAnsi" w:hAnsiTheme="minorHAnsi" w:cstheme="minorHAnsi"/>
          <w:b/>
          <w:sz w:val="20"/>
          <w:szCs w:val="20"/>
          <w:u w:val="single"/>
        </w:rPr>
        <w:t xml:space="preserve">LOKALIZACJA ZIELONA GÓRA,  UL. ZACISZE 28 </w:t>
      </w:r>
    </w:p>
    <w:p w14:paraId="4F67B566"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CENA ZA 1 MIESIĄC OBSŁUGI …………………….…………. PLN</w:t>
      </w:r>
    </w:p>
    <w:p w14:paraId="58A6E5C4"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15C976A2" w14:textId="77777777" w:rsidR="007B479B" w:rsidRPr="007B479B" w:rsidRDefault="007B479B" w:rsidP="007B479B">
      <w:pPr>
        <w:spacing w:before="0" w:line="276" w:lineRule="auto"/>
        <w:ind w:left="425" w:right="-34"/>
        <w:rPr>
          <w:rFonts w:asciiTheme="minorHAnsi" w:hAnsiTheme="minorHAnsi" w:cstheme="minorHAnsi"/>
          <w:b/>
          <w:sz w:val="20"/>
          <w:szCs w:val="20"/>
        </w:rPr>
      </w:pPr>
    </w:p>
    <w:p w14:paraId="6CD8E3F0" w14:textId="77777777" w:rsidR="007B479B" w:rsidRPr="007B479B" w:rsidRDefault="007B479B" w:rsidP="00CD403A">
      <w:pPr>
        <w:pStyle w:val="Akapitzlist"/>
        <w:numPr>
          <w:ilvl w:val="0"/>
          <w:numId w:val="71"/>
        </w:numPr>
        <w:spacing w:after="0"/>
        <w:ind w:right="-34"/>
        <w:rPr>
          <w:rFonts w:asciiTheme="minorHAnsi" w:hAnsiTheme="minorHAnsi" w:cstheme="minorHAnsi"/>
          <w:b/>
          <w:sz w:val="20"/>
          <w:szCs w:val="20"/>
          <w:u w:val="single"/>
        </w:rPr>
      </w:pPr>
      <w:r w:rsidRPr="007B479B">
        <w:rPr>
          <w:rFonts w:asciiTheme="minorHAnsi" w:hAnsiTheme="minorHAnsi" w:cstheme="minorHAnsi"/>
          <w:b/>
          <w:sz w:val="20"/>
          <w:szCs w:val="20"/>
          <w:u w:val="single"/>
        </w:rPr>
        <w:t xml:space="preserve">LOKALIZACJA ZIELONA GÓRA,  UL. PROSTA 15 (BOK) </w:t>
      </w:r>
    </w:p>
    <w:p w14:paraId="57AD6C24"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CENA ZA 1 MIESIĄC OBSŁUGI ……………………………..… PLN</w:t>
      </w:r>
    </w:p>
    <w:p w14:paraId="331A87F5"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1BDE848B" w14:textId="77777777" w:rsidR="007B479B" w:rsidRPr="007B479B" w:rsidRDefault="007B479B" w:rsidP="007B479B">
      <w:pPr>
        <w:spacing w:before="0" w:line="276" w:lineRule="auto"/>
        <w:ind w:right="-34"/>
        <w:rPr>
          <w:rFonts w:asciiTheme="minorHAnsi" w:hAnsiTheme="minorHAnsi" w:cstheme="minorHAnsi"/>
          <w:b/>
          <w:sz w:val="20"/>
          <w:szCs w:val="20"/>
        </w:rPr>
      </w:pPr>
    </w:p>
    <w:p w14:paraId="428F875C" w14:textId="77777777" w:rsidR="007B479B" w:rsidRPr="007B479B" w:rsidRDefault="007B479B" w:rsidP="007B479B">
      <w:pPr>
        <w:spacing w:before="0" w:line="276" w:lineRule="auto"/>
        <w:ind w:right="-34"/>
        <w:rPr>
          <w:rFonts w:asciiTheme="minorHAnsi" w:hAnsiTheme="minorHAnsi" w:cstheme="minorHAnsi"/>
          <w:b/>
          <w:sz w:val="20"/>
          <w:szCs w:val="20"/>
        </w:rPr>
      </w:pPr>
    </w:p>
    <w:p w14:paraId="1748BD79" w14:textId="77777777" w:rsidR="007B479B" w:rsidRPr="007B479B" w:rsidRDefault="007B479B" w:rsidP="00CD403A">
      <w:pPr>
        <w:pStyle w:val="Akapitzlist"/>
        <w:numPr>
          <w:ilvl w:val="1"/>
          <w:numId w:val="69"/>
        </w:numPr>
        <w:spacing w:after="0"/>
        <w:ind w:right="-34"/>
        <w:rPr>
          <w:rFonts w:asciiTheme="minorHAnsi" w:hAnsiTheme="minorHAnsi" w:cstheme="minorHAnsi"/>
          <w:b/>
          <w:color w:val="FF0000"/>
          <w:sz w:val="20"/>
          <w:szCs w:val="20"/>
          <w:u w:val="single"/>
        </w:rPr>
      </w:pPr>
      <w:r w:rsidRPr="007B479B">
        <w:rPr>
          <w:rFonts w:asciiTheme="minorHAnsi" w:hAnsiTheme="minorHAnsi" w:cstheme="minorHAnsi"/>
          <w:b/>
          <w:color w:val="FF0000"/>
          <w:sz w:val="20"/>
          <w:szCs w:val="20"/>
          <w:u w:val="single"/>
        </w:rPr>
        <w:t>CZĘŚĆ 3</w:t>
      </w:r>
    </w:p>
    <w:p w14:paraId="5C9997C2" w14:textId="77777777" w:rsidR="007B479B" w:rsidRPr="007B479B" w:rsidRDefault="007B479B" w:rsidP="007B479B">
      <w:pPr>
        <w:ind w:right="-34" w:firstLine="425"/>
        <w:rPr>
          <w:rFonts w:asciiTheme="minorHAnsi" w:hAnsiTheme="minorHAnsi" w:cstheme="minorHAnsi"/>
          <w:b/>
          <w:sz w:val="20"/>
          <w:szCs w:val="20"/>
        </w:rPr>
      </w:pPr>
      <w:r w:rsidRPr="007B479B">
        <w:rPr>
          <w:rFonts w:asciiTheme="minorHAnsi" w:hAnsiTheme="minorHAnsi" w:cstheme="minorHAnsi"/>
          <w:b/>
          <w:sz w:val="20"/>
          <w:szCs w:val="20"/>
        </w:rPr>
        <w:t>ŁĄCZNA CENA ZA 1 MIESIĄC OBSŁUGI DLA CZĘŚCI 2</w:t>
      </w:r>
    </w:p>
    <w:p w14:paraId="0B5FCE4A" w14:textId="77777777" w:rsidR="007B479B" w:rsidRPr="007B479B" w:rsidRDefault="007B479B" w:rsidP="007B479B">
      <w:pPr>
        <w:ind w:right="-34" w:firstLine="425"/>
        <w:rPr>
          <w:rFonts w:asciiTheme="minorHAnsi" w:hAnsiTheme="minorHAnsi" w:cstheme="minorHAnsi"/>
          <w:sz w:val="20"/>
          <w:szCs w:val="20"/>
        </w:rPr>
      </w:pPr>
      <w:r w:rsidRPr="007B479B">
        <w:rPr>
          <w:rFonts w:asciiTheme="minorHAnsi" w:hAnsiTheme="minorHAnsi" w:cstheme="minorHAnsi"/>
          <w:sz w:val="20"/>
          <w:szCs w:val="20"/>
        </w:rPr>
        <w:t>……………………………………………………..……………………… PLN</w:t>
      </w:r>
    </w:p>
    <w:p w14:paraId="75799411"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5432504D" w14:textId="77777777" w:rsidR="007B479B" w:rsidRPr="007B479B" w:rsidRDefault="007B479B" w:rsidP="007B479B">
      <w:pPr>
        <w:spacing w:before="0" w:line="276" w:lineRule="auto"/>
        <w:ind w:right="-34"/>
        <w:rPr>
          <w:rFonts w:asciiTheme="minorHAnsi" w:hAnsiTheme="minorHAnsi" w:cstheme="minorHAnsi"/>
          <w:b/>
          <w:sz w:val="20"/>
          <w:szCs w:val="20"/>
        </w:rPr>
      </w:pPr>
    </w:p>
    <w:p w14:paraId="293F8B31" w14:textId="77777777" w:rsidR="007B479B" w:rsidRPr="007B479B" w:rsidRDefault="007B479B" w:rsidP="007B479B">
      <w:pPr>
        <w:spacing w:before="0" w:line="276" w:lineRule="auto"/>
        <w:ind w:left="425" w:right="-34"/>
        <w:rPr>
          <w:rFonts w:asciiTheme="minorHAnsi" w:hAnsiTheme="minorHAnsi" w:cstheme="minorHAnsi"/>
          <w:b/>
          <w:sz w:val="20"/>
          <w:szCs w:val="20"/>
        </w:rPr>
      </w:pPr>
      <w:r w:rsidRPr="007B479B">
        <w:rPr>
          <w:rFonts w:asciiTheme="minorHAnsi" w:hAnsiTheme="minorHAnsi" w:cstheme="minorHAnsi"/>
          <w:b/>
          <w:sz w:val="20"/>
          <w:szCs w:val="20"/>
        </w:rPr>
        <w:t>w tym:</w:t>
      </w:r>
    </w:p>
    <w:p w14:paraId="05CB9BE3" w14:textId="77777777" w:rsidR="007B479B" w:rsidRPr="007B479B" w:rsidRDefault="007B479B" w:rsidP="007B479B">
      <w:pPr>
        <w:spacing w:before="0" w:line="276" w:lineRule="auto"/>
        <w:ind w:left="425" w:right="-34"/>
        <w:rPr>
          <w:rFonts w:asciiTheme="minorHAnsi" w:hAnsiTheme="minorHAnsi" w:cstheme="minorHAnsi"/>
          <w:b/>
          <w:sz w:val="20"/>
          <w:szCs w:val="20"/>
        </w:rPr>
      </w:pPr>
    </w:p>
    <w:p w14:paraId="6F281912" w14:textId="77777777" w:rsidR="007B479B" w:rsidRPr="007B479B" w:rsidRDefault="007B479B" w:rsidP="00CD403A">
      <w:pPr>
        <w:pStyle w:val="Akapitzlist"/>
        <w:numPr>
          <w:ilvl w:val="0"/>
          <w:numId w:val="72"/>
        </w:numPr>
        <w:spacing w:after="0"/>
        <w:ind w:right="-34"/>
        <w:rPr>
          <w:rFonts w:asciiTheme="minorHAnsi" w:hAnsiTheme="minorHAnsi" w:cstheme="minorHAnsi"/>
          <w:b/>
          <w:sz w:val="20"/>
          <w:szCs w:val="20"/>
          <w:u w:val="single"/>
        </w:rPr>
      </w:pPr>
      <w:r w:rsidRPr="007B479B">
        <w:rPr>
          <w:rFonts w:asciiTheme="minorHAnsi" w:hAnsiTheme="minorHAnsi" w:cstheme="minorHAnsi"/>
          <w:b/>
          <w:sz w:val="20"/>
          <w:szCs w:val="20"/>
          <w:u w:val="single"/>
        </w:rPr>
        <w:t xml:space="preserve">LOKALIZACJA SZCZECIN, AL. WOJSKA POLSKIEGO 74  </w:t>
      </w:r>
    </w:p>
    <w:p w14:paraId="7056BDEC"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CENA ZA 1 MIESIĄC OBSŁUGI …………………….…………. PLN</w:t>
      </w:r>
    </w:p>
    <w:p w14:paraId="4AC106A3"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6A287773" w14:textId="77777777" w:rsidR="007B479B" w:rsidRPr="007B479B" w:rsidRDefault="007B479B" w:rsidP="007B479B">
      <w:pPr>
        <w:spacing w:before="0" w:line="276" w:lineRule="auto"/>
        <w:ind w:left="425" w:right="-34"/>
        <w:rPr>
          <w:rFonts w:asciiTheme="minorHAnsi" w:hAnsiTheme="minorHAnsi" w:cstheme="minorHAnsi"/>
          <w:b/>
          <w:sz w:val="20"/>
          <w:szCs w:val="20"/>
        </w:rPr>
      </w:pPr>
    </w:p>
    <w:p w14:paraId="2D7B679F" w14:textId="77777777" w:rsidR="007B479B" w:rsidRPr="007B479B" w:rsidRDefault="007B479B" w:rsidP="00CD403A">
      <w:pPr>
        <w:pStyle w:val="Akapitzlist"/>
        <w:numPr>
          <w:ilvl w:val="0"/>
          <w:numId w:val="72"/>
        </w:numPr>
        <w:spacing w:after="0"/>
        <w:ind w:right="-34"/>
        <w:rPr>
          <w:rFonts w:asciiTheme="minorHAnsi" w:hAnsiTheme="minorHAnsi" w:cstheme="minorHAnsi"/>
          <w:b/>
          <w:sz w:val="20"/>
          <w:szCs w:val="20"/>
          <w:u w:val="single"/>
        </w:rPr>
      </w:pPr>
      <w:r w:rsidRPr="007B479B">
        <w:rPr>
          <w:rFonts w:asciiTheme="minorHAnsi" w:hAnsiTheme="minorHAnsi" w:cstheme="minorHAnsi"/>
          <w:b/>
          <w:sz w:val="20"/>
          <w:szCs w:val="20"/>
          <w:u w:val="single"/>
        </w:rPr>
        <w:t>LOKALIZACJA SZCZECIN, UL. DERDOWSKIEGO 2</w:t>
      </w:r>
    </w:p>
    <w:p w14:paraId="7243075D"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CENA ZA 1 MIESIĄC OBSŁUGI ……………………………..… PLN</w:t>
      </w:r>
    </w:p>
    <w:p w14:paraId="107E7B5E"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5F4F6CEF" w14:textId="77777777" w:rsidR="007B479B" w:rsidRPr="007B479B" w:rsidRDefault="007B479B" w:rsidP="007B479B">
      <w:pPr>
        <w:spacing w:before="0" w:line="276" w:lineRule="auto"/>
        <w:ind w:right="-34"/>
        <w:rPr>
          <w:rFonts w:asciiTheme="minorHAnsi" w:hAnsiTheme="minorHAnsi" w:cstheme="minorHAnsi"/>
          <w:b/>
          <w:sz w:val="20"/>
          <w:szCs w:val="20"/>
        </w:rPr>
      </w:pPr>
    </w:p>
    <w:p w14:paraId="0512F7FA" w14:textId="56557E35" w:rsidR="007B479B" w:rsidRPr="007B479B" w:rsidRDefault="007B479B" w:rsidP="00CD403A">
      <w:pPr>
        <w:pStyle w:val="Akapitzlist"/>
        <w:numPr>
          <w:ilvl w:val="0"/>
          <w:numId w:val="72"/>
        </w:numPr>
        <w:spacing w:after="0"/>
        <w:ind w:right="-34"/>
        <w:rPr>
          <w:rFonts w:asciiTheme="minorHAnsi" w:hAnsiTheme="minorHAnsi" w:cstheme="minorHAnsi"/>
          <w:b/>
          <w:sz w:val="20"/>
          <w:szCs w:val="20"/>
          <w:u w:val="single"/>
        </w:rPr>
      </w:pPr>
      <w:r w:rsidRPr="007B479B">
        <w:rPr>
          <w:rFonts w:asciiTheme="minorHAnsi" w:hAnsiTheme="minorHAnsi" w:cstheme="minorHAnsi"/>
          <w:b/>
          <w:sz w:val="20"/>
          <w:szCs w:val="20"/>
          <w:u w:val="single"/>
        </w:rPr>
        <w:t xml:space="preserve">LOKALIZACJA </w:t>
      </w:r>
      <w:r w:rsidRPr="00235685">
        <w:rPr>
          <w:rFonts w:asciiTheme="minorHAnsi" w:hAnsiTheme="minorHAnsi" w:cstheme="minorHAnsi"/>
          <w:b/>
          <w:kern w:val="1"/>
          <w:sz w:val="20"/>
          <w:szCs w:val="20"/>
          <w:lang w:eastAsia="ar-SA"/>
        </w:rPr>
        <w:t>SZCZECIN, UL. STRUGA 15</w:t>
      </w:r>
      <w:r w:rsidRPr="007B479B">
        <w:rPr>
          <w:rFonts w:asciiTheme="minorHAnsi" w:hAnsiTheme="minorHAnsi" w:cstheme="minorHAnsi"/>
          <w:kern w:val="1"/>
          <w:sz w:val="20"/>
          <w:szCs w:val="20"/>
          <w:lang w:eastAsia="ar-SA"/>
        </w:rPr>
        <w:t xml:space="preserve"> </w:t>
      </w:r>
      <w:r w:rsidR="00235685">
        <w:rPr>
          <w:rFonts w:asciiTheme="minorHAnsi" w:hAnsiTheme="minorHAnsi" w:cstheme="minorHAnsi"/>
          <w:kern w:val="1"/>
          <w:sz w:val="20"/>
          <w:szCs w:val="20"/>
          <w:lang w:eastAsia="ar-SA"/>
        </w:rPr>
        <w:t>( BOK )</w:t>
      </w:r>
    </w:p>
    <w:p w14:paraId="43BFDB8E"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CENA ZA 1 MIESIĄC OBSŁUGI …………………….…………. PLN</w:t>
      </w:r>
    </w:p>
    <w:p w14:paraId="3256B718"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43BAEBC2" w14:textId="77777777" w:rsidR="007B479B" w:rsidRPr="007B479B" w:rsidRDefault="007B479B" w:rsidP="007B479B">
      <w:pPr>
        <w:spacing w:before="0" w:line="276" w:lineRule="auto"/>
        <w:ind w:left="425" w:right="-34"/>
        <w:rPr>
          <w:rFonts w:asciiTheme="minorHAnsi" w:hAnsiTheme="minorHAnsi" w:cstheme="minorHAnsi"/>
          <w:b/>
          <w:sz w:val="20"/>
          <w:szCs w:val="20"/>
        </w:rPr>
      </w:pPr>
    </w:p>
    <w:p w14:paraId="74F35BB9" w14:textId="77777777" w:rsidR="007B479B" w:rsidRPr="007B479B" w:rsidRDefault="007B479B" w:rsidP="00CD403A">
      <w:pPr>
        <w:pStyle w:val="Akapitzlist"/>
        <w:numPr>
          <w:ilvl w:val="0"/>
          <w:numId w:val="72"/>
        </w:numPr>
        <w:spacing w:after="0"/>
        <w:ind w:right="-34"/>
        <w:rPr>
          <w:rFonts w:asciiTheme="minorHAnsi" w:hAnsiTheme="minorHAnsi" w:cstheme="minorHAnsi"/>
          <w:b/>
          <w:sz w:val="20"/>
          <w:szCs w:val="20"/>
          <w:u w:val="single"/>
        </w:rPr>
      </w:pPr>
      <w:r w:rsidRPr="007B479B">
        <w:rPr>
          <w:rFonts w:asciiTheme="minorHAnsi" w:hAnsiTheme="minorHAnsi" w:cstheme="minorHAnsi"/>
          <w:b/>
          <w:sz w:val="20"/>
          <w:szCs w:val="20"/>
          <w:u w:val="single"/>
        </w:rPr>
        <w:t xml:space="preserve">LOKALIZACJA STARGARD, UL. WYSZYŃSKIEGO 12-15 GALERIA ZODIAK ( BOK ) </w:t>
      </w:r>
    </w:p>
    <w:p w14:paraId="3712B7C7"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CENA ZA 1 MIESIĄC OBSŁUGI ……………………………..… PLN</w:t>
      </w:r>
    </w:p>
    <w:p w14:paraId="6421129A"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63D37875" w14:textId="77777777" w:rsidR="007B479B" w:rsidRPr="007B479B" w:rsidRDefault="007B479B" w:rsidP="007B479B">
      <w:pPr>
        <w:spacing w:before="0" w:line="276" w:lineRule="auto"/>
        <w:ind w:left="425" w:right="-34"/>
        <w:rPr>
          <w:rFonts w:asciiTheme="minorHAnsi" w:hAnsiTheme="minorHAnsi" w:cstheme="minorHAnsi"/>
          <w:sz w:val="20"/>
          <w:szCs w:val="20"/>
        </w:rPr>
      </w:pPr>
    </w:p>
    <w:p w14:paraId="42C10A87" w14:textId="77777777" w:rsidR="007B479B" w:rsidRPr="007B479B" w:rsidRDefault="007B479B" w:rsidP="007B479B">
      <w:pPr>
        <w:spacing w:before="0" w:line="276" w:lineRule="auto"/>
        <w:ind w:right="-34"/>
        <w:rPr>
          <w:rFonts w:asciiTheme="minorHAnsi" w:hAnsiTheme="minorHAnsi" w:cstheme="minorHAnsi"/>
          <w:b/>
          <w:color w:val="FF0000"/>
          <w:sz w:val="20"/>
          <w:szCs w:val="20"/>
        </w:rPr>
      </w:pPr>
      <w:r w:rsidRPr="007B479B">
        <w:rPr>
          <w:rFonts w:asciiTheme="minorHAnsi" w:hAnsiTheme="minorHAnsi" w:cstheme="minorHAnsi"/>
          <w:b/>
          <w:color w:val="FF0000"/>
          <w:sz w:val="20"/>
          <w:szCs w:val="20"/>
        </w:rPr>
        <w:t>UWAGA: CENY Z Formularza Oferty nie będą stanowiły maksymalnego wynagrodzenia umownego i służą jedynie do porównania ofert. W maksymalnej wartości Umowy Zamawiający uwzględnił środki przeznaczone na zakupy bieżące.</w:t>
      </w:r>
    </w:p>
    <w:p w14:paraId="4006AE9C" w14:textId="56427C4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2161F1E8" w:rsidR="002422DB" w:rsidRPr="00C20338" w:rsidRDefault="00AE00EF" w:rsidP="00CD403A">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587848">
        <w:rPr>
          <w:rFonts w:cs="Calibri"/>
          <w:b/>
          <w:sz w:val="20"/>
          <w:szCs w:val="20"/>
        </w:rPr>
        <w:t>6</w:t>
      </w:r>
      <w:r w:rsidR="0029611A">
        <w:rPr>
          <w:rFonts w:cs="Calibri"/>
          <w:b/>
          <w:sz w:val="20"/>
          <w:szCs w:val="20"/>
        </w:rPr>
        <w:t>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6127B206" w:rsidR="00A5562E" w:rsidRPr="00D251EC" w:rsidRDefault="00D22711" w:rsidP="00CD403A">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76DFC79"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3F503C">
        <w:rPr>
          <w:rFonts w:asciiTheme="minorHAnsi" w:hAnsiTheme="minorHAnsi" w:cstheme="minorHAnsi"/>
          <w:b/>
          <w:bCs/>
          <w:sz w:val="20"/>
          <w:szCs w:val="20"/>
        </w:rPr>
      </w:r>
      <w:r w:rsidR="003F503C">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2D6DF1F4" w14:textId="77777777" w:rsidTr="00FE0880">
        <w:trPr>
          <w:trHeight w:val="80"/>
        </w:trPr>
        <w:tc>
          <w:tcPr>
            <w:tcW w:w="9639" w:type="dxa"/>
            <w:vAlign w:val="bottom"/>
          </w:tcPr>
          <w:p w14:paraId="117B89BF"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lastRenderedPageBreak/>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1B9EE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377D486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50A62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D044D71"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43ABB5E5"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72177484" w14:textId="77777777" w:rsidTr="00FE0880">
        <w:trPr>
          <w:trHeight w:val="281"/>
        </w:trPr>
        <w:tc>
          <w:tcPr>
            <w:tcW w:w="9639" w:type="dxa"/>
            <w:vAlign w:val="bottom"/>
          </w:tcPr>
          <w:p w14:paraId="6DE7D65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BE09F4" w14:textId="77777777"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5A30EAB0"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587848">
        <w:rPr>
          <w:rFonts w:cs="Calibri"/>
          <w:b/>
          <w:sz w:val="20"/>
          <w:szCs w:val="20"/>
        </w:rPr>
        <w:t>9</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CD403A">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CD403A">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3F503C">
        <w:rPr>
          <w:rFonts w:ascii="Calibri" w:hAnsi="Calibri" w:cs="Calibri"/>
          <w:sz w:val="20"/>
          <w:szCs w:val="20"/>
        </w:rPr>
      </w:r>
      <w:r w:rsidR="003F503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3F503C">
        <w:rPr>
          <w:rFonts w:ascii="Calibri" w:hAnsi="Calibri" w:cs="Calibri"/>
          <w:sz w:val="20"/>
          <w:szCs w:val="20"/>
        </w:rPr>
      </w:r>
      <w:r w:rsidR="003F503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CD403A">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CD403A">
      <w:pPr>
        <w:pStyle w:val="Akapitzlist"/>
        <w:numPr>
          <w:ilvl w:val="1"/>
          <w:numId w:val="73"/>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78FC8CEA" w14:textId="77777777" w:rsidR="00A5562E" w:rsidRDefault="00A5562E" w:rsidP="00CD403A">
      <w:pPr>
        <w:pStyle w:val="Akapitzlist"/>
        <w:numPr>
          <w:ilvl w:val="1"/>
          <w:numId w:val="73"/>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3F503C">
        <w:rPr>
          <w:rFonts w:cs="Calibri"/>
          <w:sz w:val="20"/>
          <w:szCs w:val="20"/>
        </w:rPr>
      </w:r>
      <w:r w:rsidR="003F503C">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3E027AEF" w14:textId="2BD92486"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3F503C">
        <w:rPr>
          <w:rFonts w:cs="Calibri"/>
          <w:sz w:val="20"/>
          <w:szCs w:val="20"/>
        </w:rPr>
      </w:r>
      <w:r w:rsidR="003F503C">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518949A3"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038B4D8E" w14:textId="77777777" w:rsidR="00D14E47" w:rsidRPr="00C20338" w:rsidRDefault="00D14E47" w:rsidP="00802FBE">
      <w:pPr>
        <w:spacing w:after="120" w:line="276" w:lineRule="auto"/>
        <w:ind w:left="482"/>
        <w:contextualSpacing/>
        <w:rPr>
          <w:rFonts w:ascii="Calibri" w:hAnsi="Calibri" w:cs="Calibri"/>
          <w:sz w:val="20"/>
          <w:szCs w:val="20"/>
        </w:rPr>
      </w:pP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CD403A">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9D3B9F9" w14:textId="31DD2761" w:rsidR="00D14E47" w:rsidRPr="00DA4B05" w:rsidRDefault="00D14E47" w:rsidP="00CD403A">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53640CD" w14:textId="6A2311AA"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41EE786F"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289A48FA" w14:textId="77777777" w:rsidR="00891B4D" w:rsidRPr="00C20338" w:rsidRDefault="00891B4D" w:rsidP="004705CD">
            <w:pPr>
              <w:spacing w:before="0" w:line="276" w:lineRule="auto"/>
              <w:rPr>
                <w:rFonts w:ascii="Calibri" w:hAnsi="Calibri" w:cs="Calibri"/>
                <w:sz w:val="20"/>
                <w:szCs w:val="20"/>
              </w:rPr>
            </w:pPr>
          </w:p>
        </w:tc>
      </w:tr>
      <w:tr w:rsidR="00891B4D" w:rsidRPr="00C20338" w14:paraId="437FAE71" w14:textId="77777777" w:rsidTr="00891B4D">
        <w:trPr>
          <w:jc w:val="center"/>
        </w:trPr>
        <w:tc>
          <w:tcPr>
            <w:tcW w:w="6091" w:type="dxa"/>
            <w:tcBorders>
              <w:top w:val="nil"/>
              <w:left w:val="nil"/>
              <w:bottom w:val="nil"/>
              <w:right w:val="nil"/>
            </w:tcBorders>
          </w:tcPr>
          <w:p w14:paraId="3169D0E5" w14:textId="7E2525B6"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6EB7A31" w14:textId="78033388" w:rsidR="00A25BAF" w:rsidRPr="00587848" w:rsidRDefault="00C57CD3" w:rsidP="00587848">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4F4D80B1" w14:textId="2971DCC4"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E7DFA27" w14:textId="77777777" w:rsidR="00587848" w:rsidRPr="00587848" w:rsidRDefault="00587848" w:rsidP="00587848">
      <w:pPr>
        <w:spacing w:before="0" w:line="276" w:lineRule="auto"/>
        <w:jc w:val="center"/>
        <w:rPr>
          <w:rFonts w:asciiTheme="minorHAnsi" w:hAnsiTheme="minorHAnsi" w:cstheme="minorHAnsi"/>
          <w:b/>
          <w:bCs/>
          <w:color w:val="2E74B5"/>
          <w:sz w:val="20"/>
          <w:szCs w:val="20"/>
        </w:rPr>
      </w:pPr>
      <w:r w:rsidRPr="00587848">
        <w:rPr>
          <w:rFonts w:asciiTheme="minorHAnsi" w:hAnsiTheme="minorHAnsi" w:cstheme="minorHAnsi"/>
          <w:b/>
          <w:bCs/>
          <w:color w:val="2E74B5"/>
          <w:sz w:val="20"/>
          <w:szCs w:val="20"/>
        </w:rPr>
        <w:t>Obsługa administracyjna budynków będących własnością oraz użytkowanych przez ENEA Centrum sp. z o.o.</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CD403A">
            <w:pPr>
              <w:pStyle w:val="Akapitzlist"/>
              <w:numPr>
                <w:ilvl w:val="0"/>
                <w:numId w:val="49"/>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CD403A">
            <w:pPr>
              <w:pStyle w:val="Akapitzlist"/>
              <w:numPr>
                <w:ilvl w:val="0"/>
                <w:numId w:val="50"/>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7A2C8A43" w:rsidR="003F62A6" w:rsidRPr="00AB6CE3" w:rsidRDefault="003F62A6"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4705CD">
        <w:trPr>
          <w:trHeight w:val="386"/>
        </w:trPr>
        <w:tc>
          <w:tcPr>
            <w:tcW w:w="6478" w:type="dxa"/>
            <w:shd w:val="clear" w:color="auto" w:fill="auto"/>
            <w:vAlign w:val="center"/>
          </w:tcPr>
          <w:p w14:paraId="1D4BAC06" w14:textId="00E05634" w:rsidR="00C60EFF" w:rsidRPr="00AB6CE3" w:rsidRDefault="00C60EFF"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2"/>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3"/>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4705CD">
        <w:trPr>
          <w:trHeight w:val="386"/>
        </w:trPr>
        <w:tc>
          <w:tcPr>
            <w:tcW w:w="6478" w:type="dxa"/>
            <w:shd w:val="clear" w:color="auto" w:fill="auto"/>
            <w:vAlign w:val="center"/>
          </w:tcPr>
          <w:p w14:paraId="6ACC6F66" w14:textId="2706BA37" w:rsidR="00D14B3A" w:rsidRPr="00AB6CE3" w:rsidRDefault="004705CD"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5"/>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4705CD">
        <w:trPr>
          <w:trHeight w:val="386"/>
        </w:trPr>
        <w:tc>
          <w:tcPr>
            <w:tcW w:w="6478" w:type="dxa"/>
            <w:shd w:val="clear" w:color="auto" w:fill="auto"/>
            <w:vAlign w:val="center"/>
          </w:tcPr>
          <w:p w14:paraId="53DFA4CA" w14:textId="4822870D" w:rsidR="00D14B3A" w:rsidRPr="00AB6CE3" w:rsidRDefault="004705CD" w:rsidP="00CD403A">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4705CD">
        <w:trPr>
          <w:trHeight w:val="386"/>
        </w:trPr>
        <w:tc>
          <w:tcPr>
            <w:tcW w:w="6478" w:type="dxa"/>
            <w:shd w:val="clear" w:color="auto" w:fill="auto"/>
            <w:vAlign w:val="center"/>
          </w:tcPr>
          <w:p w14:paraId="3523593F" w14:textId="294B3EB2" w:rsidR="00D14B3A" w:rsidRPr="00AB6CE3" w:rsidRDefault="00D14B3A" w:rsidP="00CD403A">
            <w:pPr>
              <w:pStyle w:val="Akapitzlist"/>
              <w:numPr>
                <w:ilvl w:val="0"/>
                <w:numId w:val="50"/>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7F30161" w14:textId="77777777" w:rsidTr="004705CD">
        <w:trPr>
          <w:trHeight w:val="386"/>
        </w:trPr>
        <w:tc>
          <w:tcPr>
            <w:tcW w:w="6478" w:type="dxa"/>
            <w:shd w:val="clear" w:color="auto" w:fill="auto"/>
            <w:vAlign w:val="center"/>
          </w:tcPr>
          <w:p w14:paraId="4AFD8079" w14:textId="1760BF1D"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lastRenderedPageBreak/>
              <w:t>Jeżeli „nie” Wykonawca wskazuje podstawę prawną braku ww. obowiązku ……………</w:t>
            </w:r>
          </w:p>
        </w:tc>
        <w:tc>
          <w:tcPr>
            <w:tcW w:w="2584" w:type="dxa"/>
            <w:shd w:val="clear" w:color="auto" w:fill="auto"/>
            <w:vAlign w:val="center"/>
          </w:tcPr>
          <w:p w14:paraId="7A3680AA"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CD403A">
            <w:pPr>
              <w:pStyle w:val="Akapitzlist"/>
              <w:numPr>
                <w:ilvl w:val="0"/>
                <w:numId w:val="50"/>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F503C">
              <w:rPr>
                <w:rFonts w:asciiTheme="minorHAnsi" w:hAnsiTheme="minorHAnsi" w:cstheme="minorHAnsi"/>
                <w:sz w:val="20"/>
                <w:szCs w:val="20"/>
              </w:rPr>
            </w:r>
            <w:r w:rsidR="003F503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CD403A">
            <w:pPr>
              <w:pStyle w:val="Akapitzlist"/>
              <w:numPr>
                <w:ilvl w:val="0"/>
                <w:numId w:val="49"/>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4705CD">
        <w:tc>
          <w:tcPr>
            <w:tcW w:w="9062" w:type="dxa"/>
            <w:gridSpan w:val="2"/>
            <w:vAlign w:val="center"/>
          </w:tcPr>
          <w:p w14:paraId="727B670C" w14:textId="0DD56998" w:rsidR="00D81344" w:rsidRPr="00D251EC" w:rsidRDefault="00D81344" w:rsidP="00CD403A">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587848">
        <w:trPr>
          <w:trHeight w:val="2690"/>
        </w:trPr>
        <w:tc>
          <w:tcPr>
            <w:tcW w:w="6478" w:type="dxa"/>
            <w:vAlign w:val="center"/>
          </w:tcPr>
          <w:p w14:paraId="0B86FD5B" w14:textId="51243DF4" w:rsidR="00E43420" w:rsidRPr="00891B4D" w:rsidRDefault="00085EC5" w:rsidP="00CD403A">
            <w:pPr>
              <w:pStyle w:val="Akapitzlist"/>
              <w:numPr>
                <w:ilvl w:val="0"/>
                <w:numId w:val="54"/>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587848">
              <w:rPr>
                <w:rFonts w:asciiTheme="minorHAnsi" w:eastAsiaTheme="minorHAnsi" w:hAnsiTheme="minorHAnsi" w:cstheme="minorHAnsi"/>
                <w:sz w:val="20"/>
                <w:szCs w:val="20"/>
              </w:rPr>
              <w:t>usług</w:t>
            </w:r>
            <w:r w:rsidR="00E43420" w:rsidRPr="00891B4D">
              <w:rPr>
                <w:rFonts w:asciiTheme="minorHAnsi" w:eastAsiaTheme="minorHAnsi" w:hAnsiTheme="minorHAnsi" w:cstheme="minorHAnsi"/>
                <w:sz w:val="20"/>
                <w:szCs w:val="20"/>
              </w:rPr>
              <w:t xml:space="preserve"> wykonanych w okresie ostatnich </w:t>
            </w:r>
            <w:r w:rsidR="00587848">
              <w:rPr>
                <w:rFonts w:asciiTheme="minorHAnsi" w:eastAsiaTheme="minorHAnsi" w:hAnsiTheme="minorHAnsi" w:cstheme="minorHAnsi"/>
                <w:sz w:val="20"/>
                <w:szCs w:val="20"/>
              </w:rPr>
              <w:t>4</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587848">
              <w:rPr>
                <w:rFonts w:asciiTheme="minorHAnsi" w:eastAsiaTheme="minorHAnsi" w:hAnsiTheme="minorHAnsi" w:cstheme="minorHAnsi"/>
                <w:sz w:val="20"/>
                <w:szCs w:val="20"/>
              </w:rPr>
              <w:t>usługi</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w:t>
            </w:r>
            <w:r w:rsidR="00587848">
              <w:rPr>
                <w:rFonts w:asciiTheme="minorHAnsi" w:eastAsiaTheme="minorHAnsi" w:hAnsiTheme="minorHAnsi" w:cstheme="minorHAnsi"/>
                <w:sz w:val="20"/>
                <w:szCs w:val="20"/>
              </w:rPr>
              <w:t>5.1</w:t>
            </w:r>
            <w:r w:rsidR="00A54A27" w:rsidRPr="00891B4D">
              <w:rPr>
                <w:rFonts w:asciiTheme="minorHAnsi" w:eastAsiaTheme="minorHAnsi" w:hAnsiTheme="minorHAnsi" w:cstheme="minorHAnsi"/>
                <w:sz w:val="20"/>
                <w:szCs w:val="20"/>
              </w:rPr>
              <w:t xml:space="preserve"> lit a) WZ</w:t>
            </w:r>
            <w:r w:rsidR="00E43420" w:rsidRPr="00891B4D">
              <w:rPr>
                <w:rFonts w:asciiTheme="minorHAnsi" w:eastAsiaTheme="minorHAnsi" w:hAnsiTheme="minorHAnsi" w:cstheme="minorHAnsi"/>
                <w:sz w:val="20"/>
                <w:szCs w:val="20"/>
              </w:rPr>
              <w:t>;</w:t>
            </w:r>
          </w:p>
        </w:tc>
        <w:tc>
          <w:tcPr>
            <w:tcW w:w="2584" w:type="dxa"/>
            <w:vAlign w:val="center"/>
          </w:tcPr>
          <w:p w14:paraId="297AE552" w14:textId="77777777" w:rsidR="00587848" w:rsidRDefault="00587848" w:rsidP="00802FBE">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1:</w:t>
            </w:r>
          </w:p>
          <w:p w14:paraId="40A83E72" w14:textId="6ABC4172" w:rsidR="00E43420"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48B277C5" w14:textId="28170A82" w:rsidR="00587848" w:rsidRP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2:</w:t>
            </w:r>
          </w:p>
          <w:p w14:paraId="5E864BE7" w14:textId="16FAD6ED" w:rsidR="00587848" w:rsidRDefault="00587848"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3013F054" w14:textId="058347E6" w:rsidR="00587848" w:rsidRDefault="00587848" w:rsidP="00802FBE">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3:</w:t>
            </w:r>
          </w:p>
          <w:p w14:paraId="54B250EB" w14:textId="611ABB40" w:rsidR="00587848" w:rsidRPr="00D251EC" w:rsidRDefault="00587848"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477C9242" w14:textId="77777777" w:rsidTr="004705CD">
        <w:tc>
          <w:tcPr>
            <w:tcW w:w="6478" w:type="dxa"/>
            <w:vAlign w:val="center"/>
          </w:tcPr>
          <w:p w14:paraId="02B82C5A" w14:textId="33AFA989" w:rsidR="00E43420" w:rsidRPr="00891B4D" w:rsidRDefault="00E43420" w:rsidP="00CD403A">
            <w:pPr>
              <w:pStyle w:val="Akapitzlist"/>
              <w:numPr>
                <w:ilvl w:val="0"/>
                <w:numId w:val="54"/>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587848">
              <w:rPr>
                <w:rFonts w:asciiTheme="minorHAnsi" w:eastAsiaTheme="minorHAnsi" w:hAnsiTheme="minorHAnsi" w:cstheme="minorHAnsi"/>
                <w:sz w:val="20"/>
                <w:szCs w:val="20"/>
              </w:rPr>
              <w:t>usług</w:t>
            </w:r>
          </w:p>
        </w:tc>
        <w:tc>
          <w:tcPr>
            <w:tcW w:w="2584" w:type="dxa"/>
            <w:vAlign w:val="center"/>
          </w:tcPr>
          <w:p w14:paraId="4D2654A0" w14:textId="77777777" w:rsid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1:</w:t>
            </w:r>
          </w:p>
          <w:p w14:paraId="52895292" w14:textId="77777777" w:rsidR="00587848"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793179B6" w14:textId="77777777" w:rsidR="00587848" w:rsidRP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2:</w:t>
            </w:r>
          </w:p>
          <w:p w14:paraId="7A1730AD" w14:textId="77777777" w:rsidR="00587848"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66B35CE6" w14:textId="77777777" w:rsid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3:</w:t>
            </w:r>
          </w:p>
          <w:p w14:paraId="6E8A3768" w14:textId="09FFCDBB" w:rsidR="00E43420" w:rsidRPr="00D251EC"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4502D3BA" w14:textId="77777777" w:rsidTr="004705CD">
        <w:tc>
          <w:tcPr>
            <w:tcW w:w="9062" w:type="dxa"/>
            <w:gridSpan w:val="2"/>
            <w:vAlign w:val="center"/>
          </w:tcPr>
          <w:p w14:paraId="6A471BCF" w14:textId="77777777" w:rsidR="00E43420" w:rsidRPr="00D251EC" w:rsidRDefault="00E43420" w:rsidP="00CD403A">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705CD">
        <w:tc>
          <w:tcPr>
            <w:tcW w:w="6478" w:type="dxa"/>
            <w:vAlign w:val="center"/>
          </w:tcPr>
          <w:p w14:paraId="4D4B6E54" w14:textId="20D618A7" w:rsidR="00E43420" w:rsidRPr="00891B4D" w:rsidRDefault="00E43420" w:rsidP="00CD403A">
            <w:pPr>
              <w:pStyle w:val="Akapitzlist"/>
              <w:numPr>
                <w:ilvl w:val="0"/>
                <w:numId w:val="51"/>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54A27" w:rsidRPr="00891B4D">
              <w:rPr>
                <w:rFonts w:asciiTheme="minorHAnsi" w:eastAsiaTheme="minorHAnsi" w:hAnsiTheme="minorHAnsi" w:cstheme="minorHAnsi"/>
                <w:sz w:val="20"/>
                <w:szCs w:val="20"/>
              </w:rPr>
              <w:t xml:space="preserve"> – zgodnie z pkt </w:t>
            </w:r>
            <w:r w:rsidR="00587848">
              <w:rPr>
                <w:rFonts w:asciiTheme="minorHAnsi" w:eastAsiaTheme="minorHAnsi" w:hAnsiTheme="minorHAnsi" w:cstheme="minorHAnsi"/>
                <w:sz w:val="20"/>
                <w:szCs w:val="20"/>
              </w:rPr>
              <w:t xml:space="preserve">5.1. </w:t>
            </w:r>
            <w:r w:rsidR="00A54A27" w:rsidRPr="00891B4D">
              <w:rPr>
                <w:rFonts w:asciiTheme="minorHAnsi" w:eastAsiaTheme="minorHAnsi" w:hAnsiTheme="minorHAnsi" w:cstheme="minorHAnsi"/>
                <w:sz w:val="20"/>
                <w:szCs w:val="20"/>
              </w:rPr>
              <w:t>lit. b) WZ</w:t>
            </w:r>
          </w:p>
        </w:tc>
        <w:tc>
          <w:tcPr>
            <w:tcW w:w="2584" w:type="dxa"/>
            <w:vAlign w:val="center"/>
          </w:tcPr>
          <w:p w14:paraId="55331913" w14:textId="77777777" w:rsid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1:</w:t>
            </w:r>
          </w:p>
          <w:p w14:paraId="2455BE01" w14:textId="77777777" w:rsidR="00587848"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0866E683" w14:textId="77777777" w:rsidR="00587848" w:rsidRP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2:</w:t>
            </w:r>
          </w:p>
          <w:p w14:paraId="6EA5E144" w14:textId="77777777" w:rsidR="00587848"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6CBFD7F3" w14:textId="77777777" w:rsid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3:</w:t>
            </w:r>
          </w:p>
          <w:p w14:paraId="281A046A" w14:textId="16CC7500" w:rsidR="00E43420" w:rsidRPr="00D251EC" w:rsidRDefault="00587848" w:rsidP="00587848">
            <w:pPr>
              <w:pStyle w:val="Akapitzlist"/>
              <w:ind w:left="640"/>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64D376" w14:textId="77777777" w:rsidTr="00D251EC">
        <w:trPr>
          <w:trHeight w:val="501"/>
        </w:trPr>
        <w:tc>
          <w:tcPr>
            <w:tcW w:w="9062" w:type="dxa"/>
            <w:shd w:val="clear" w:color="auto" w:fill="EEECE1" w:themeFill="background2"/>
            <w:vAlign w:val="center"/>
          </w:tcPr>
          <w:p w14:paraId="4796AC82" w14:textId="77777777" w:rsidR="00FE0880" w:rsidRPr="00E82EE5" w:rsidRDefault="00FE0880" w:rsidP="00CD403A">
            <w:pPr>
              <w:pStyle w:val="Akapitzlist"/>
              <w:numPr>
                <w:ilvl w:val="0"/>
                <w:numId w:val="49"/>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10089452" w14:textId="77777777" w:rsidTr="00D251EC">
        <w:tc>
          <w:tcPr>
            <w:tcW w:w="6478" w:type="dxa"/>
            <w:vAlign w:val="center"/>
          </w:tcPr>
          <w:p w14:paraId="091146B6" w14:textId="4F022FDB" w:rsidR="00FE0880" w:rsidRPr="00986249" w:rsidRDefault="00FE0880" w:rsidP="00CD403A">
            <w:pPr>
              <w:pStyle w:val="Akapitzlist"/>
              <w:numPr>
                <w:ilvl w:val="0"/>
                <w:numId w:val="61"/>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743A095F" w14:textId="77777777" w:rsid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1:</w:t>
            </w:r>
          </w:p>
          <w:p w14:paraId="71866C48" w14:textId="77777777" w:rsidR="00587848"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4CF50037" w14:textId="77777777" w:rsidR="00587848" w:rsidRP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2:</w:t>
            </w:r>
          </w:p>
          <w:p w14:paraId="6E1613C5" w14:textId="77777777" w:rsidR="00587848"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60016BF1" w14:textId="77777777" w:rsid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3:</w:t>
            </w:r>
          </w:p>
          <w:p w14:paraId="040D5F2B" w14:textId="3196F4A9" w:rsidR="00FE0880" w:rsidRDefault="00587848" w:rsidP="00587848">
            <w:pPr>
              <w:pStyle w:val="Akapitzlist"/>
              <w:spacing w:before="120" w:after="120"/>
              <w:ind w:left="457"/>
              <w:contextualSpacing w:val="0"/>
              <w:rPr>
                <w:rFonts w:ascii="Arial" w:eastAsiaTheme="minorHAnsi" w:hAnsi="Arial" w:cs="Arial"/>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F503C">
              <w:rPr>
                <w:rFonts w:asciiTheme="minorHAnsi" w:hAnsiTheme="minorHAnsi" w:cstheme="minorHAnsi"/>
                <w:iCs/>
                <w:sz w:val="20"/>
                <w:szCs w:val="20"/>
              </w:rPr>
            </w:r>
            <w:r w:rsidR="003F503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FE0880" w14:paraId="3B94568F" w14:textId="77777777" w:rsidTr="00D251EC">
        <w:tc>
          <w:tcPr>
            <w:tcW w:w="6478" w:type="dxa"/>
            <w:vAlign w:val="center"/>
          </w:tcPr>
          <w:p w14:paraId="342EBAE6" w14:textId="68646559" w:rsidR="00FE0880" w:rsidRPr="00D251EC" w:rsidRDefault="00FE0880" w:rsidP="00CD403A">
            <w:pPr>
              <w:pStyle w:val="Akapitzlist"/>
              <w:numPr>
                <w:ilvl w:val="0"/>
                <w:numId w:val="61"/>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r w:rsidR="00587848">
              <w:rPr>
                <w:rFonts w:asciiTheme="minorHAnsi" w:eastAsiaTheme="minorHAnsi" w:hAnsiTheme="minorHAnsi" w:cstheme="minorHAnsi"/>
                <w:sz w:val="20"/>
                <w:szCs w:val="20"/>
              </w:rPr>
              <w:t xml:space="preserve"> (nazwa, adres, NIP) oraz zakres czynności realizowanych przez podwykonawcę</w:t>
            </w:r>
          </w:p>
        </w:tc>
        <w:tc>
          <w:tcPr>
            <w:tcW w:w="2584" w:type="dxa"/>
            <w:vAlign w:val="center"/>
          </w:tcPr>
          <w:p w14:paraId="4C27CEAE" w14:textId="77777777" w:rsidR="00587848" w:rsidRPr="00587848" w:rsidRDefault="00587848" w:rsidP="00587848">
            <w:pPr>
              <w:pStyle w:val="Akapitzlist"/>
              <w:spacing w:before="120" w:after="120"/>
              <w:ind w:left="457"/>
              <w:contextualSpacing w:val="0"/>
              <w:rPr>
                <w:rFonts w:asciiTheme="minorHAnsi" w:eastAsiaTheme="minorHAnsi" w:hAnsiTheme="minorHAnsi" w:cstheme="minorHAnsi"/>
                <w:sz w:val="20"/>
                <w:szCs w:val="20"/>
              </w:rPr>
            </w:pPr>
            <w:r w:rsidRPr="00587848">
              <w:rPr>
                <w:rFonts w:asciiTheme="minorHAnsi" w:eastAsiaTheme="minorHAnsi" w:hAnsiTheme="minorHAnsi" w:cstheme="minorHAnsi"/>
                <w:sz w:val="20"/>
                <w:szCs w:val="20"/>
              </w:rPr>
              <w:t>Część 1:</w:t>
            </w:r>
          </w:p>
          <w:p w14:paraId="2E30DA21" w14:textId="77777777" w:rsidR="00587848" w:rsidRPr="00587848" w:rsidRDefault="00587848" w:rsidP="00587848">
            <w:pPr>
              <w:pStyle w:val="Akapitzlist"/>
              <w:spacing w:before="120" w:after="120"/>
              <w:ind w:left="457"/>
              <w:contextualSpacing w:val="0"/>
              <w:rPr>
                <w:rFonts w:asciiTheme="minorHAnsi" w:eastAsiaTheme="minorHAnsi" w:hAnsiTheme="minorHAnsi" w:cstheme="minorHAnsi"/>
                <w:sz w:val="20"/>
                <w:szCs w:val="20"/>
              </w:rPr>
            </w:pPr>
            <w:r w:rsidRPr="00587848">
              <w:rPr>
                <w:rFonts w:asciiTheme="minorHAnsi" w:eastAsiaTheme="minorHAnsi" w:hAnsiTheme="minorHAnsi" w:cstheme="minorHAnsi"/>
                <w:sz w:val="20"/>
                <w:szCs w:val="20"/>
              </w:rPr>
              <w:t>Część 2:</w:t>
            </w:r>
          </w:p>
          <w:p w14:paraId="7FC4CA5D" w14:textId="232CF390" w:rsidR="00FE0880" w:rsidRDefault="00587848" w:rsidP="00587848">
            <w:pPr>
              <w:pStyle w:val="Akapitzlist"/>
              <w:spacing w:before="120" w:after="120"/>
              <w:ind w:left="457"/>
              <w:contextualSpacing w:val="0"/>
              <w:rPr>
                <w:rFonts w:ascii="Arial" w:eastAsiaTheme="minorHAnsi" w:hAnsi="Arial" w:cs="Arial"/>
                <w:sz w:val="20"/>
                <w:szCs w:val="20"/>
              </w:rPr>
            </w:pPr>
            <w:r w:rsidRPr="00587848">
              <w:rPr>
                <w:rFonts w:asciiTheme="minorHAnsi" w:eastAsiaTheme="minorHAnsi" w:hAnsiTheme="minorHAnsi" w:cstheme="minorHAnsi"/>
                <w:sz w:val="20"/>
                <w:szCs w:val="20"/>
              </w:rPr>
              <w:t>Część 3:</w:t>
            </w:r>
          </w:p>
        </w:tc>
      </w:tr>
    </w:tbl>
    <w:tbl>
      <w:tblPr>
        <w:tblStyle w:val="Tabela-Siatka71"/>
        <w:tblW w:w="9776" w:type="dxa"/>
        <w:tblLook w:val="04A0" w:firstRow="1" w:lastRow="0" w:firstColumn="1" w:lastColumn="0" w:noHBand="0" w:noVBand="1"/>
      </w:tblPr>
      <w:tblGrid>
        <w:gridCol w:w="6941"/>
        <w:gridCol w:w="2835"/>
      </w:tblGrid>
      <w:tr w:rsidR="00587848" w:rsidRPr="0027074A" w14:paraId="2CA65D96" w14:textId="77777777" w:rsidTr="00587848">
        <w:tc>
          <w:tcPr>
            <w:tcW w:w="9776" w:type="dxa"/>
            <w:gridSpan w:val="2"/>
            <w:shd w:val="clear" w:color="auto" w:fill="EEECE1" w:themeFill="background2"/>
          </w:tcPr>
          <w:p w14:paraId="166E9DBF" w14:textId="77777777" w:rsidR="00587848" w:rsidRPr="0027074A" w:rsidRDefault="00587848" w:rsidP="00CD403A">
            <w:pPr>
              <w:pStyle w:val="Akapitzlist"/>
              <w:numPr>
                <w:ilvl w:val="0"/>
                <w:numId w:val="75"/>
              </w:numPr>
              <w:spacing w:after="0"/>
              <w:ind w:left="599" w:hanging="567"/>
              <w:rPr>
                <w:rFonts w:ascii="Tahoma" w:hAnsi="Tahoma" w:cstheme="minorHAnsi"/>
                <w:i/>
                <w:iCs/>
                <w:szCs w:val="20"/>
              </w:rPr>
            </w:pPr>
            <w:r w:rsidRPr="0066763A">
              <w:rPr>
                <w:rFonts w:asciiTheme="minorHAnsi" w:hAnsiTheme="minorHAnsi" w:cstheme="minorHAnsi"/>
                <w:b/>
                <w:iCs/>
                <w:sz w:val="20"/>
                <w:szCs w:val="20"/>
              </w:rPr>
              <w:lastRenderedPageBreak/>
              <w:t>Informacja na temat polegania na zdolnościach podmiotów udostepniających zasoby</w:t>
            </w:r>
            <w:r>
              <w:rPr>
                <w:rFonts w:asciiTheme="minorHAnsi" w:hAnsiTheme="minorHAnsi" w:cstheme="minorHAnsi"/>
                <w:b/>
                <w:iCs/>
                <w:sz w:val="18"/>
                <w:szCs w:val="18"/>
              </w:rPr>
              <w:t xml:space="preserve"> </w:t>
            </w:r>
          </w:p>
        </w:tc>
      </w:tr>
      <w:tr w:rsidR="00587848" w:rsidRPr="0066763A" w14:paraId="6D3E2F52" w14:textId="77777777" w:rsidTr="00587848">
        <w:tc>
          <w:tcPr>
            <w:tcW w:w="6941" w:type="dxa"/>
          </w:tcPr>
          <w:p w14:paraId="05611BFD" w14:textId="77777777" w:rsidR="00587848" w:rsidRPr="0066763A" w:rsidRDefault="00587848" w:rsidP="00CD403A">
            <w:pPr>
              <w:numPr>
                <w:ilvl w:val="0"/>
                <w:numId w:val="74"/>
              </w:numPr>
              <w:spacing w:before="0" w:line="276" w:lineRule="auto"/>
              <w:ind w:left="457"/>
              <w:contextualSpacing/>
              <w:rPr>
                <w:rFonts w:asciiTheme="minorHAnsi" w:hAnsiTheme="minorHAnsi" w:cstheme="minorHAnsi"/>
                <w:iCs/>
                <w:sz w:val="20"/>
                <w:szCs w:val="20"/>
                <w:lang w:eastAsia="en-US"/>
              </w:rPr>
            </w:pPr>
            <w:r w:rsidRPr="0066763A">
              <w:rPr>
                <w:rFonts w:asciiTheme="minorHAnsi" w:hAnsiTheme="minorHAnsi" w:cstheme="minorHAnsi"/>
                <w:iCs/>
                <w:sz w:val="20"/>
                <w:szCs w:val="20"/>
                <w:lang w:eastAsia="en-US"/>
              </w:rPr>
              <w:t>Wykonawca polega na zdolnościach innych podmiotów w celu spełnienia warunków udziału w postępowaniu</w:t>
            </w:r>
          </w:p>
        </w:tc>
        <w:tc>
          <w:tcPr>
            <w:tcW w:w="2835" w:type="dxa"/>
          </w:tcPr>
          <w:p w14:paraId="17218B0E" w14:textId="77777777" w:rsidR="00587848" w:rsidRPr="0066763A" w:rsidRDefault="00587848" w:rsidP="00587848">
            <w:pPr>
              <w:pStyle w:val="Akapitzlist"/>
              <w:ind w:left="-65"/>
              <w:jc w:val="center"/>
              <w:rPr>
                <w:rFonts w:asciiTheme="minorHAnsi" w:hAnsiTheme="minorHAnsi" w:cstheme="minorHAnsi"/>
                <w:iCs/>
                <w:sz w:val="20"/>
                <w:szCs w:val="20"/>
              </w:rPr>
            </w:pPr>
            <w:r w:rsidRPr="0066763A">
              <w:rPr>
                <w:rFonts w:asciiTheme="minorHAnsi" w:hAnsiTheme="minorHAnsi" w:cstheme="minorHAnsi"/>
                <w:iCs/>
                <w:sz w:val="20"/>
                <w:szCs w:val="20"/>
              </w:rPr>
              <w:t>Część 1:</w:t>
            </w:r>
          </w:p>
          <w:p w14:paraId="7CE0530D" w14:textId="77777777" w:rsidR="00587848" w:rsidRPr="0066763A" w:rsidRDefault="00587848" w:rsidP="00587848">
            <w:pPr>
              <w:pStyle w:val="Akapitzlist"/>
              <w:ind w:left="-65"/>
              <w:jc w:val="center"/>
              <w:rPr>
                <w:rFonts w:asciiTheme="minorHAnsi" w:hAnsiTheme="minorHAnsi" w:cstheme="minorHAnsi"/>
                <w:iCs/>
                <w:sz w:val="20"/>
                <w:szCs w:val="20"/>
              </w:rPr>
            </w:pPr>
            <w:r w:rsidRPr="0066763A">
              <w:rPr>
                <w:rFonts w:asciiTheme="minorHAnsi" w:hAnsiTheme="minorHAnsi" w:cstheme="minorHAnsi"/>
                <w:iCs/>
                <w:sz w:val="20"/>
                <w:szCs w:val="20"/>
              </w:rPr>
              <w:fldChar w:fldCharType="begin">
                <w:ffData>
                  <w:name w:val="Wybór1"/>
                  <w:enabled/>
                  <w:calcOnExit w:val="0"/>
                  <w:checkBox>
                    <w:sizeAuto/>
                    <w:default w:val="0"/>
                  </w:checkBox>
                </w:ffData>
              </w:fldChar>
            </w:r>
            <w:r w:rsidRPr="0066763A">
              <w:rPr>
                <w:rFonts w:asciiTheme="minorHAnsi" w:hAnsiTheme="minorHAnsi" w:cstheme="minorHAnsi"/>
                <w:iCs/>
                <w:sz w:val="20"/>
                <w:szCs w:val="20"/>
              </w:rPr>
              <w:instrText xml:space="preserve"> FORMCHECKBOX </w:instrText>
            </w:r>
            <w:r w:rsidR="003F503C" w:rsidRPr="0066763A">
              <w:rPr>
                <w:rFonts w:asciiTheme="minorHAnsi" w:hAnsiTheme="minorHAnsi" w:cstheme="minorHAnsi"/>
                <w:iCs/>
                <w:sz w:val="20"/>
                <w:szCs w:val="20"/>
              </w:rPr>
            </w:r>
            <w:r w:rsidR="003F503C" w:rsidRPr="0066763A">
              <w:rPr>
                <w:rFonts w:asciiTheme="minorHAnsi" w:hAnsiTheme="minorHAnsi" w:cstheme="minorHAnsi"/>
                <w:iCs/>
                <w:sz w:val="20"/>
                <w:szCs w:val="20"/>
              </w:rPr>
              <w:fldChar w:fldCharType="separate"/>
            </w:r>
            <w:r w:rsidRPr="0066763A">
              <w:rPr>
                <w:rFonts w:asciiTheme="minorHAnsi" w:hAnsiTheme="minorHAnsi" w:cstheme="minorHAnsi"/>
                <w:iCs/>
                <w:sz w:val="20"/>
                <w:szCs w:val="20"/>
              </w:rPr>
              <w:fldChar w:fldCharType="end"/>
            </w:r>
            <w:r w:rsidRPr="0066763A">
              <w:rPr>
                <w:rFonts w:asciiTheme="minorHAnsi" w:hAnsiTheme="minorHAnsi" w:cstheme="minorHAnsi"/>
                <w:iCs/>
                <w:sz w:val="20"/>
                <w:szCs w:val="20"/>
              </w:rPr>
              <w:t xml:space="preserve"> tak / </w:t>
            </w:r>
            <w:r w:rsidRPr="0066763A">
              <w:rPr>
                <w:rFonts w:asciiTheme="minorHAnsi" w:hAnsiTheme="minorHAnsi" w:cstheme="minorHAnsi"/>
                <w:iCs/>
                <w:sz w:val="20"/>
                <w:szCs w:val="20"/>
              </w:rPr>
              <w:fldChar w:fldCharType="begin">
                <w:ffData>
                  <w:name w:val="Wybór2"/>
                  <w:enabled/>
                  <w:calcOnExit w:val="0"/>
                  <w:checkBox>
                    <w:sizeAuto/>
                    <w:default w:val="0"/>
                  </w:checkBox>
                </w:ffData>
              </w:fldChar>
            </w:r>
            <w:r w:rsidRPr="0066763A">
              <w:rPr>
                <w:rFonts w:asciiTheme="minorHAnsi" w:hAnsiTheme="minorHAnsi" w:cstheme="minorHAnsi"/>
                <w:iCs/>
                <w:sz w:val="20"/>
                <w:szCs w:val="20"/>
              </w:rPr>
              <w:instrText xml:space="preserve"> FORMCHECKBOX </w:instrText>
            </w:r>
            <w:r w:rsidR="003F503C" w:rsidRPr="0066763A">
              <w:rPr>
                <w:rFonts w:asciiTheme="minorHAnsi" w:hAnsiTheme="minorHAnsi" w:cstheme="minorHAnsi"/>
                <w:iCs/>
                <w:sz w:val="20"/>
                <w:szCs w:val="20"/>
              </w:rPr>
            </w:r>
            <w:r w:rsidR="003F503C" w:rsidRPr="0066763A">
              <w:rPr>
                <w:rFonts w:asciiTheme="minorHAnsi" w:hAnsiTheme="minorHAnsi" w:cstheme="minorHAnsi"/>
                <w:iCs/>
                <w:sz w:val="20"/>
                <w:szCs w:val="20"/>
              </w:rPr>
              <w:fldChar w:fldCharType="separate"/>
            </w:r>
            <w:r w:rsidRPr="0066763A">
              <w:rPr>
                <w:rFonts w:asciiTheme="minorHAnsi" w:hAnsiTheme="minorHAnsi" w:cstheme="minorHAnsi"/>
                <w:iCs/>
                <w:sz w:val="20"/>
                <w:szCs w:val="20"/>
              </w:rPr>
              <w:fldChar w:fldCharType="end"/>
            </w:r>
            <w:r w:rsidRPr="0066763A">
              <w:rPr>
                <w:rFonts w:asciiTheme="minorHAnsi" w:hAnsiTheme="minorHAnsi" w:cstheme="minorHAnsi"/>
                <w:iCs/>
                <w:sz w:val="20"/>
                <w:szCs w:val="20"/>
              </w:rPr>
              <w:t xml:space="preserve"> nie</w:t>
            </w:r>
          </w:p>
          <w:p w14:paraId="44DF180D" w14:textId="77777777" w:rsidR="00587848" w:rsidRPr="0066763A" w:rsidRDefault="00587848" w:rsidP="00587848">
            <w:pPr>
              <w:pStyle w:val="Akapitzlist"/>
              <w:ind w:left="-65"/>
              <w:jc w:val="center"/>
              <w:rPr>
                <w:rFonts w:asciiTheme="minorHAnsi" w:hAnsiTheme="minorHAnsi" w:cstheme="minorHAnsi"/>
                <w:iCs/>
                <w:sz w:val="20"/>
                <w:szCs w:val="20"/>
              </w:rPr>
            </w:pPr>
            <w:r w:rsidRPr="0066763A">
              <w:rPr>
                <w:rFonts w:asciiTheme="minorHAnsi" w:hAnsiTheme="minorHAnsi" w:cstheme="minorHAnsi"/>
                <w:iCs/>
                <w:sz w:val="20"/>
                <w:szCs w:val="20"/>
              </w:rPr>
              <w:t>Część 2:</w:t>
            </w:r>
          </w:p>
          <w:p w14:paraId="3DAA8E27" w14:textId="77777777" w:rsidR="00587848" w:rsidRPr="0066763A" w:rsidRDefault="00587848" w:rsidP="00587848">
            <w:pPr>
              <w:pStyle w:val="Akapitzlist"/>
              <w:ind w:left="-65"/>
              <w:jc w:val="center"/>
              <w:rPr>
                <w:rFonts w:asciiTheme="minorHAnsi" w:hAnsiTheme="minorHAnsi" w:cstheme="minorHAnsi"/>
                <w:iCs/>
                <w:sz w:val="20"/>
                <w:szCs w:val="20"/>
              </w:rPr>
            </w:pPr>
            <w:r w:rsidRPr="0066763A">
              <w:rPr>
                <w:rFonts w:asciiTheme="minorHAnsi" w:hAnsiTheme="minorHAnsi" w:cstheme="minorHAnsi"/>
                <w:iCs/>
                <w:sz w:val="20"/>
                <w:szCs w:val="20"/>
              </w:rPr>
              <w:fldChar w:fldCharType="begin">
                <w:ffData>
                  <w:name w:val="Wybór1"/>
                  <w:enabled/>
                  <w:calcOnExit w:val="0"/>
                  <w:checkBox>
                    <w:sizeAuto/>
                    <w:default w:val="0"/>
                  </w:checkBox>
                </w:ffData>
              </w:fldChar>
            </w:r>
            <w:r w:rsidRPr="0066763A">
              <w:rPr>
                <w:rFonts w:asciiTheme="minorHAnsi" w:hAnsiTheme="minorHAnsi" w:cstheme="minorHAnsi"/>
                <w:iCs/>
                <w:sz w:val="20"/>
                <w:szCs w:val="20"/>
              </w:rPr>
              <w:instrText xml:space="preserve"> FORMCHECKBOX </w:instrText>
            </w:r>
            <w:r w:rsidR="003F503C" w:rsidRPr="0066763A">
              <w:rPr>
                <w:rFonts w:asciiTheme="minorHAnsi" w:hAnsiTheme="minorHAnsi" w:cstheme="minorHAnsi"/>
                <w:iCs/>
                <w:sz w:val="20"/>
                <w:szCs w:val="20"/>
              </w:rPr>
            </w:r>
            <w:r w:rsidR="003F503C" w:rsidRPr="0066763A">
              <w:rPr>
                <w:rFonts w:asciiTheme="minorHAnsi" w:hAnsiTheme="minorHAnsi" w:cstheme="minorHAnsi"/>
                <w:iCs/>
                <w:sz w:val="20"/>
                <w:szCs w:val="20"/>
              </w:rPr>
              <w:fldChar w:fldCharType="separate"/>
            </w:r>
            <w:r w:rsidRPr="0066763A">
              <w:rPr>
                <w:rFonts w:asciiTheme="minorHAnsi" w:hAnsiTheme="minorHAnsi" w:cstheme="minorHAnsi"/>
                <w:iCs/>
                <w:sz w:val="20"/>
                <w:szCs w:val="20"/>
              </w:rPr>
              <w:fldChar w:fldCharType="end"/>
            </w:r>
            <w:r w:rsidRPr="0066763A">
              <w:rPr>
                <w:rFonts w:asciiTheme="minorHAnsi" w:hAnsiTheme="minorHAnsi" w:cstheme="minorHAnsi"/>
                <w:iCs/>
                <w:sz w:val="20"/>
                <w:szCs w:val="20"/>
              </w:rPr>
              <w:t xml:space="preserve"> tak / </w:t>
            </w:r>
            <w:r w:rsidRPr="0066763A">
              <w:rPr>
                <w:rFonts w:asciiTheme="minorHAnsi" w:hAnsiTheme="minorHAnsi" w:cstheme="minorHAnsi"/>
                <w:iCs/>
                <w:sz w:val="20"/>
                <w:szCs w:val="20"/>
              </w:rPr>
              <w:fldChar w:fldCharType="begin">
                <w:ffData>
                  <w:name w:val="Wybór2"/>
                  <w:enabled/>
                  <w:calcOnExit w:val="0"/>
                  <w:checkBox>
                    <w:sizeAuto/>
                    <w:default w:val="0"/>
                  </w:checkBox>
                </w:ffData>
              </w:fldChar>
            </w:r>
            <w:r w:rsidRPr="0066763A">
              <w:rPr>
                <w:rFonts w:asciiTheme="minorHAnsi" w:hAnsiTheme="minorHAnsi" w:cstheme="minorHAnsi"/>
                <w:iCs/>
                <w:sz w:val="20"/>
                <w:szCs w:val="20"/>
              </w:rPr>
              <w:instrText xml:space="preserve"> FORMCHECKBOX </w:instrText>
            </w:r>
            <w:r w:rsidR="003F503C" w:rsidRPr="0066763A">
              <w:rPr>
                <w:rFonts w:asciiTheme="minorHAnsi" w:hAnsiTheme="minorHAnsi" w:cstheme="minorHAnsi"/>
                <w:iCs/>
                <w:sz w:val="20"/>
                <w:szCs w:val="20"/>
              </w:rPr>
            </w:r>
            <w:r w:rsidR="003F503C" w:rsidRPr="0066763A">
              <w:rPr>
                <w:rFonts w:asciiTheme="minorHAnsi" w:hAnsiTheme="minorHAnsi" w:cstheme="minorHAnsi"/>
                <w:iCs/>
                <w:sz w:val="20"/>
                <w:szCs w:val="20"/>
              </w:rPr>
              <w:fldChar w:fldCharType="separate"/>
            </w:r>
            <w:r w:rsidRPr="0066763A">
              <w:rPr>
                <w:rFonts w:asciiTheme="minorHAnsi" w:hAnsiTheme="minorHAnsi" w:cstheme="minorHAnsi"/>
                <w:iCs/>
                <w:sz w:val="20"/>
                <w:szCs w:val="20"/>
              </w:rPr>
              <w:fldChar w:fldCharType="end"/>
            </w:r>
            <w:r w:rsidRPr="0066763A">
              <w:rPr>
                <w:rFonts w:asciiTheme="minorHAnsi" w:hAnsiTheme="minorHAnsi" w:cstheme="minorHAnsi"/>
                <w:iCs/>
                <w:sz w:val="20"/>
                <w:szCs w:val="20"/>
              </w:rPr>
              <w:t xml:space="preserve"> nie</w:t>
            </w:r>
          </w:p>
          <w:p w14:paraId="531C496E" w14:textId="77777777" w:rsidR="00587848" w:rsidRPr="0066763A" w:rsidRDefault="00587848" w:rsidP="00587848">
            <w:pPr>
              <w:pStyle w:val="Akapitzlist"/>
              <w:ind w:left="-65"/>
              <w:jc w:val="center"/>
              <w:rPr>
                <w:rFonts w:asciiTheme="minorHAnsi" w:hAnsiTheme="minorHAnsi" w:cstheme="minorHAnsi"/>
                <w:iCs/>
                <w:sz w:val="20"/>
                <w:szCs w:val="20"/>
              </w:rPr>
            </w:pPr>
            <w:r w:rsidRPr="0066763A">
              <w:rPr>
                <w:rFonts w:asciiTheme="minorHAnsi" w:hAnsiTheme="minorHAnsi" w:cstheme="minorHAnsi"/>
                <w:iCs/>
                <w:sz w:val="20"/>
                <w:szCs w:val="20"/>
              </w:rPr>
              <w:t>Część 3:</w:t>
            </w:r>
          </w:p>
          <w:p w14:paraId="3DAE92B0" w14:textId="644EB797" w:rsidR="00587848" w:rsidRPr="0066763A" w:rsidRDefault="00587848" w:rsidP="00587848">
            <w:pPr>
              <w:pStyle w:val="Akapitzlist"/>
              <w:ind w:left="175"/>
              <w:rPr>
                <w:rFonts w:asciiTheme="minorHAnsi" w:hAnsiTheme="minorHAnsi" w:cstheme="minorHAnsi"/>
                <w:iCs/>
                <w:sz w:val="20"/>
                <w:szCs w:val="20"/>
              </w:rPr>
            </w:pPr>
            <w:r w:rsidRPr="0066763A">
              <w:rPr>
                <w:rFonts w:asciiTheme="minorHAnsi" w:hAnsiTheme="minorHAnsi" w:cstheme="minorHAnsi"/>
                <w:iCs/>
                <w:sz w:val="20"/>
                <w:szCs w:val="20"/>
              </w:rPr>
              <w:t xml:space="preserve">          </w:t>
            </w:r>
            <w:r w:rsidRPr="0066763A">
              <w:rPr>
                <w:rFonts w:asciiTheme="minorHAnsi" w:hAnsiTheme="minorHAnsi" w:cstheme="minorHAnsi"/>
                <w:iCs/>
                <w:sz w:val="20"/>
                <w:szCs w:val="20"/>
              </w:rPr>
              <w:fldChar w:fldCharType="begin">
                <w:ffData>
                  <w:name w:val="Wybór1"/>
                  <w:enabled/>
                  <w:calcOnExit w:val="0"/>
                  <w:checkBox>
                    <w:sizeAuto/>
                    <w:default w:val="0"/>
                  </w:checkBox>
                </w:ffData>
              </w:fldChar>
            </w:r>
            <w:r w:rsidRPr="0066763A">
              <w:rPr>
                <w:rFonts w:asciiTheme="minorHAnsi" w:hAnsiTheme="minorHAnsi" w:cstheme="minorHAnsi"/>
                <w:iCs/>
                <w:sz w:val="20"/>
                <w:szCs w:val="20"/>
              </w:rPr>
              <w:instrText xml:space="preserve"> FORMCHECKBOX </w:instrText>
            </w:r>
            <w:r w:rsidR="003F503C" w:rsidRPr="0066763A">
              <w:rPr>
                <w:rFonts w:asciiTheme="minorHAnsi" w:hAnsiTheme="minorHAnsi" w:cstheme="minorHAnsi"/>
                <w:iCs/>
                <w:sz w:val="20"/>
                <w:szCs w:val="20"/>
              </w:rPr>
            </w:r>
            <w:r w:rsidR="003F503C" w:rsidRPr="0066763A">
              <w:rPr>
                <w:rFonts w:asciiTheme="minorHAnsi" w:hAnsiTheme="minorHAnsi" w:cstheme="minorHAnsi"/>
                <w:iCs/>
                <w:sz w:val="20"/>
                <w:szCs w:val="20"/>
              </w:rPr>
              <w:fldChar w:fldCharType="separate"/>
            </w:r>
            <w:r w:rsidRPr="0066763A">
              <w:rPr>
                <w:rFonts w:asciiTheme="minorHAnsi" w:hAnsiTheme="minorHAnsi" w:cstheme="minorHAnsi"/>
                <w:iCs/>
                <w:sz w:val="20"/>
                <w:szCs w:val="20"/>
              </w:rPr>
              <w:fldChar w:fldCharType="end"/>
            </w:r>
            <w:r w:rsidRPr="0066763A">
              <w:rPr>
                <w:rFonts w:asciiTheme="minorHAnsi" w:hAnsiTheme="minorHAnsi" w:cstheme="minorHAnsi"/>
                <w:iCs/>
                <w:sz w:val="20"/>
                <w:szCs w:val="20"/>
              </w:rPr>
              <w:t xml:space="preserve"> tak / </w:t>
            </w:r>
            <w:r w:rsidRPr="0066763A">
              <w:rPr>
                <w:rFonts w:asciiTheme="minorHAnsi" w:hAnsiTheme="minorHAnsi" w:cstheme="minorHAnsi"/>
                <w:iCs/>
                <w:sz w:val="20"/>
                <w:szCs w:val="20"/>
              </w:rPr>
              <w:fldChar w:fldCharType="begin">
                <w:ffData>
                  <w:name w:val="Wybór2"/>
                  <w:enabled/>
                  <w:calcOnExit w:val="0"/>
                  <w:checkBox>
                    <w:sizeAuto/>
                    <w:default w:val="0"/>
                  </w:checkBox>
                </w:ffData>
              </w:fldChar>
            </w:r>
            <w:r w:rsidRPr="0066763A">
              <w:rPr>
                <w:rFonts w:asciiTheme="minorHAnsi" w:hAnsiTheme="minorHAnsi" w:cstheme="minorHAnsi"/>
                <w:iCs/>
                <w:sz w:val="20"/>
                <w:szCs w:val="20"/>
              </w:rPr>
              <w:instrText xml:space="preserve"> FORMCHECKBOX </w:instrText>
            </w:r>
            <w:r w:rsidR="003F503C" w:rsidRPr="0066763A">
              <w:rPr>
                <w:rFonts w:asciiTheme="minorHAnsi" w:hAnsiTheme="minorHAnsi" w:cstheme="minorHAnsi"/>
                <w:iCs/>
                <w:sz w:val="20"/>
                <w:szCs w:val="20"/>
              </w:rPr>
            </w:r>
            <w:r w:rsidR="003F503C" w:rsidRPr="0066763A">
              <w:rPr>
                <w:rFonts w:asciiTheme="minorHAnsi" w:hAnsiTheme="minorHAnsi" w:cstheme="minorHAnsi"/>
                <w:iCs/>
                <w:sz w:val="20"/>
                <w:szCs w:val="20"/>
              </w:rPr>
              <w:fldChar w:fldCharType="separate"/>
            </w:r>
            <w:r w:rsidRPr="0066763A">
              <w:rPr>
                <w:rFonts w:asciiTheme="minorHAnsi" w:hAnsiTheme="minorHAnsi" w:cstheme="minorHAnsi"/>
                <w:iCs/>
                <w:sz w:val="20"/>
                <w:szCs w:val="20"/>
              </w:rPr>
              <w:fldChar w:fldCharType="end"/>
            </w:r>
            <w:r w:rsidRPr="0066763A">
              <w:rPr>
                <w:rFonts w:asciiTheme="minorHAnsi" w:hAnsiTheme="minorHAnsi" w:cstheme="minorHAnsi"/>
                <w:iCs/>
                <w:sz w:val="20"/>
                <w:szCs w:val="20"/>
              </w:rPr>
              <w:t xml:space="preserve"> nie</w:t>
            </w:r>
          </w:p>
        </w:tc>
      </w:tr>
    </w:tbl>
    <w:tbl>
      <w:tblPr>
        <w:tblStyle w:val="Tabela-Siatka6"/>
        <w:tblW w:w="9781" w:type="dxa"/>
        <w:tblLook w:val="04A0" w:firstRow="1" w:lastRow="0" w:firstColumn="1" w:lastColumn="0" w:noHBand="0" w:noVBand="1"/>
      </w:tblPr>
      <w:tblGrid>
        <w:gridCol w:w="6992"/>
        <w:gridCol w:w="2789"/>
      </w:tblGrid>
      <w:tr w:rsidR="00587848" w:rsidRPr="0066763A" w14:paraId="0BD772B2" w14:textId="77777777" w:rsidTr="00587848">
        <w:trPr>
          <w:trHeight w:val="849"/>
        </w:trPr>
        <w:tc>
          <w:tcPr>
            <w:tcW w:w="6992" w:type="dxa"/>
            <w:vAlign w:val="center"/>
          </w:tcPr>
          <w:p w14:paraId="1F91E08B" w14:textId="4EAFAC7D" w:rsidR="00587848" w:rsidRPr="0066763A" w:rsidRDefault="00587848" w:rsidP="00CD403A">
            <w:pPr>
              <w:pStyle w:val="Akapitzlist"/>
              <w:numPr>
                <w:ilvl w:val="0"/>
                <w:numId w:val="76"/>
              </w:numPr>
              <w:spacing w:after="0"/>
              <w:ind w:left="316" w:hanging="284"/>
              <w:jc w:val="both"/>
              <w:rPr>
                <w:rFonts w:asciiTheme="minorHAnsi" w:eastAsiaTheme="minorHAnsi" w:hAnsiTheme="minorHAnsi" w:cstheme="minorHAnsi"/>
                <w:sz w:val="20"/>
                <w:szCs w:val="20"/>
              </w:rPr>
            </w:pPr>
            <w:r w:rsidRPr="0066763A">
              <w:rPr>
                <w:rFonts w:asciiTheme="minorHAnsi" w:eastAsiaTheme="minorHAnsi" w:hAnsiTheme="minorHAnsi" w:cstheme="minorHAnsi"/>
                <w:sz w:val="20"/>
                <w:szCs w:val="20"/>
              </w:rPr>
              <w:t>Wskazanie podmiotu udostępniającego zasoby (nazwa, adres, NIP) oraz zakres czynności realizowanych przez ten podmiot na zdolnościach, którego polega Wykonawca</w:t>
            </w:r>
          </w:p>
        </w:tc>
        <w:tc>
          <w:tcPr>
            <w:tcW w:w="2789" w:type="dxa"/>
            <w:vAlign w:val="center"/>
          </w:tcPr>
          <w:p w14:paraId="1C12010D" w14:textId="77777777" w:rsidR="00587848" w:rsidRPr="0066763A" w:rsidRDefault="00587848" w:rsidP="00587848">
            <w:pPr>
              <w:pStyle w:val="Akapitzlist"/>
              <w:spacing w:before="120" w:after="120"/>
              <w:ind w:left="457"/>
              <w:contextualSpacing w:val="0"/>
              <w:rPr>
                <w:rFonts w:asciiTheme="minorHAnsi" w:eastAsiaTheme="minorHAnsi" w:hAnsiTheme="minorHAnsi" w:cstheme="minorHAnsi"/>
                <w:sz w:val="20"/>
                <w:szCs w:val="20"/>
              </w:rPr>
            </w:pPr>
            <w:r w:rsidRPr="0066763A">
              <w:rPr>
                <w:rFonts w:asciiTheme="minorHAnsi" w:eastAsiaTheme="minorHAnsi" w:hAnsiTheme="minorHAnsi" w:cstheme="minorHAnsi"/>
                <w:sz w:val="20"/>
                <w:szCs w:val="20"/>
              </w:rPr>
              <w:t>Część 1:</w:t>
            </w:r>
          </w:p>
          <w:p w14:paraId="377D97AA" w14:textId="77777777" w:rsidR="00587848" w:rsidRPr="0066763A" w:rsidRDefault="00587848" w:rsidP="00587848">
            <w:pPr>
              <w:pStyle w:val="Akapitzlist"/>
              <w:spacing w:before="120" w:after="120"/>
              <w:ind w:left="457"/>
              <w:contextualSpacing w:val="0"/>
              <w:rPr>
                <w:rFonts w:asciiTheme="minorHAnsi" w:eastAsiaTheme="minorHAnsi" w:hAnsiTheme="minorHAnsi" w:cstheme="minorHAnsi"/>
                <w:sz w:val="20"/>
                <w:szCs w:val="20"/>
              </w:rPr>
            </w:pPr>
            <w:r w:rsidRPr="0066763A">
              <w:rPr>
                <w:rFonts w:asciiTheme="minorHAnsi" w:eastAsiaTheme="minorHAnsi" w:hAnsiTheme="minorHAnsi" w:cstheme="minorHAnsi"/>
                <w:sz w:val="20"/>
                <w:szCs w:val="20"/>
              </w:rPr>
              <w:t>Część 2:</w:t>
            </w:r>
          </w:p>
          <w:p w14:paraId="3A5FE4C0" w14:textId="079DDC70" w:rsidR="00587848" w:rsidRPr="0066763A" w:rsidRDefault="00587848" w:rsidP="00587848">
            <w:pPr>
              <w:pStyle w:val="Akapitzlist"/>
              <w:spacing w:before="120" w:after="120"/>
              <w:ind w:left="457"/>
              <w:contextualSpacing w:val="0"/>
              <w:rPr>
                <w:rFonts w:ascii="Arial" w:eastAsiaTheme="minorHAnsi" w:hAnsi="Arial" w:cs="Arial"/>
                <w:sz w:val="20"/>
                <w:szCs w:val="20"/>
              </w:rPr>
            </w:pPr>
            <w:r w:rsidRPr="0066763A">
              <w:rPr>
                <w:rFonts w:asciiTheme="minorHAnsi" w:eastAsiaTheme="minorHAnsi" w:hAnsiTheme="minorHAnsi" w:cstheme="minorHAnsi"/>
                <w:sz w:val="20"/>
                <w:szCs w:val="20"/>
              </w:rPr>
              <w:t>Część 3:</w:t>
            </w:r>
          </w:p>
        </w:tc>
      </w:tr>
    </w:tbl>
    <w:p w14:paraId="56E90294" w14:textId="77777777" w:rsidR="00587848" w:rsidRDefault="00587848" w:rsidP="00D251EC">
      <w:pPr>
        <w:tabs>
          <w:tab w:val="left" w:pos="709"/>
        </w:tabs>
        <w:spacing w:line="276" w:lineRule="auto"/>
        <w:rPr>
          <w:rFonts w:asciiTheme="minorHAnsi" w:hAnsiTheme="minorHAnsi" w:cstheme="minorHAnsi"/>
          <w:b/>
          <w:sz w:val="20"/>
          <w:szCs w:val="20"/>
        </w:rPr>
      </w:pPr>
    </w:p>
    <w:p w14:paraId="6B964601" w14:textId="77777777" w:rsidR="00587848" w:rsidRDefault="00587848" w:rsidP="00D251EC">
      <w:pPr>
        <w:tabs>
          <w:tab w:val="left" w:pos="709"/>
        </w:tabs>
        <w:spacing w:line="276" w:lineRule="auto"/>
        <w:rPr>
          <w:rFonts w:asciiTheme="minorHAnsi" w:hAnsiTheme="minorHAnsi" w:cstheme="minorHAnsi"/>
          <w:b/>
          <w:sz w:val="20"/>
          <w:szCs w:val="20"/>
        </w:rPr>
      </w:pPr>
    </w:p>
    <w:p w14:paraId="0472504C" w14:textId="77777777" w:rsidR="00587848" w:rsidRDefault="00587848" w:rsidP="00D251EC">
      <w:pPr>
        <w:tabs>
          <w:tab w:val="left" w:pos="709"/>
        </w:tabs>
        <w:spacing w:line="276" w:lineRule="auto"/>
        <w:rPr>
          <w:rFonts w:asciiTheme="minorHAnsi" w:hAnsiTheme="minorHAnsi" w:cstheme="minorHAnsi"/>
          <w:b/>
          <w:sz w:val="20"/>
          <w:szCs w:val="20"/>
        </w:rPr>
      </w:pPr>
    </w:p>
    <w:p w14:paraId="7C0B264D" w14:textId="7F08820E"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2D0AB14F"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587848">
        <w:rPr>
          <w:rFonts w:asciiTheme="minorHAnsi" w:hAnsiTheme="minorHAnsi" w:cstheme="minorHAnsi"/>
          <w:i/>
          <w:sz w:val="20"/>
          <w:szCs w:val="20"/>
        </w:rPr>
        <w:t>V</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40300768"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05689619" w14:textId="77777777" w:rsidTr="00D251EC">
        <w:trPr>
          <w:trHeight w:val="70"/>
          <w:jc w:val="center"/>
        </w:trPr>
        <w:tc>
          <w:tcPr>
            <w:tcW w:w="4060" w:type="dxa"/>
            <w:tcBorders>
              <w:top w:val="nil"/>
              <w:left w:val="nil"/>
              <w:bottom w:val="nil"/>
              <w:right w:val="nil"/>
            </w:tcBorders>
            <w:vAlign w:val="center"/>
          </w:tcPr>
          <w:p w14:paraId="428863C7" w14:textId="7E1AE241"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191E155" w14:textId="77777777" w:rsidR="00587848" w:rsidRDefault="00587848" w:rsidP="00587848">
      <w:pPr>
        <w:spacing w:before="0" w:line="276" w:lineRule="auto"/>
        <w:jc w:val="center"/>
        <w:rPr>
          <w:rFonts w:asciiTheme="minorHAnsi" w:hAnsiTheme="minorHAnsi" w:cstheme="minorHAnsi"/>
          <w:b/>
          <w:bCs/>
          <w:color w:val="2E74B5"/>
          <w:sz w:val="20"/>
          <w:szCs w:val="20"/>
        </w:rPr>
      </w:pPr>
    </w:p>
    <w:p w14:paraId="13C8D417" w14:textId="1A7D3CCA" w:rsidR="00587848" w:rsidRPr="00587848" w:rsidRDefault="00587848" w:rsidP="00587848">
      <w:pPr>
        <w:spacing w:before="0" w:line="276" w:lineRule="auto"/>
        <w:jc w:val="center"/>
        <w:rPr>
          <w:rFonts w:asciiTheme="minorHAnsi" w:hAnsiTheme="minorHAnsi" w:cstheme="minorHAnsi"/>
          <w:b/>
          <w:bCs/>
          <w:color w:val="2E74B5"/>
          <w:sz w:val="20"/>
          <w:szCs w:val="20"/>
        </w:rPr>
      </w:pPr>
      <w:r w:rsidRPr="00587848">
        <w:rPr>
          <w:rFonts w:asciiTheme="minorHAnsi" w:hAnsiTheme="minorHAnsi" w:cstheme="minorHAnsi"/>
          <w:b/>
          <w:bCs/>
          <w:color w:val="2E74B5"/>
          <w:sz w:val="20"/>
          <w:szCs w:val="20"/>
        </w:rPr>
        <w:t>Obsługa administracyjna budynków będących własnością oraz użytkowanych przez ENEA Centrum sp. z o.o.</w:t>
      </w:r>
    </w:p>
    <w:p w14:paraId="413E93C5" w14:textId="49AE70A9"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CD403A">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CD403A">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CD403A">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CD403A">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34B15F2C"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349941FC" w14:textId="77777777" w:rsidTr="004705CD">
        <w:trPr>
          <w:jc w:val="center"/>
        </w:trPr>
        <w:tc>
          <w:tcPr>
            <w:tcW w:w="4060" w:type="dxa"/>
            <w:tcBorders>
              <w:top w:val="nil"/>
              <w:left w:val="nil"/>
              <w:bottom w:val="nil"/>
              <w:right w:val="nil"/>
            </w:tcBorders>
            <w:vAlign w:val="center"/>
          </w:tcPr>
          <w:p w14:paraId="03DF9D11" w14:textId="4B6C7304"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47E4C73" w14:textId="77777777" w:rsidR="00587848" w:rsidRPr="00587848" w:rsidRDefault="00587848" w:rsidP="00587848">
      <w:pPr>
        <w:spacing w:before="0" w:line="276" w:lineRule="auto"/>
        <w:jc w:val="center"/>
        <w:rPr>
          <w:rFonts w:asciiTheme="minorHAnsi" w:hAnsiTheme="minorHAnsi" w:cstheme="minorHAnsi"/>
          <w:b/>
          <w:bCs/>
          <w:color w:val="2E74B5"/>
          <w:sz w:val="20"/>
          <w:szCs w:val="20"/>
        </w:rPr>
      </w:pPr>
      <w:r w:rsidRPr="00587848">
        <w:rPr>
          <w:rFonts w:asciiTheme="minorHAnsi" w:hAnsiTheme="minorHAnsi" w:cstheme="minorHAnsi"/>
          <w:b/>
          <w:bCs/>
          <w:color w:val="2E74B5"/>
          <w:sz w:val="20"/>
          <w:szCs w:val="20"/>
        </w:rPr>
        <w:t>Obsługa administracyjna budynków będących własnością oraz użytkowanych przez ENEA Centrum sp. z o.o.</w:t>
      </w:r>
    </w:p>
    <w:p w14:paraId="133AB276" w14:textId="1492F53B"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6FCC3670"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21834D51" w14:textId="77777777" w:rsidTr="004705CD">
        <w:trPr>
          <w:jc w:val="center"/>
        </w:trPr>
        <w:tc>
          <w:tcPr>
            <w:tcW w:w="4060" w:type="dxa"/>
            <w:tcBorders>
              <w:top w:val="nil"/>
              <w:left w:val="nil"/>
              <w:bottom w:val="nil"/>
              <w:right w:val="nil"/>
            </w:tcBorders>
            <w:vAlign w:val="center"/>
          </w:tcPr>
          <w:p w14:paraId="3310AB2B" w14:textId="3018B312"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C47B80F" w14:textId="77777777" w:rsidR="00587848" w:rsidRPr="00587848" w:rsidRDefault="00587848" w:rsidP="00587848">
      <w:pPr>
        <w:spacing w:before="0" w:line="276" w:lineRule="auto"/>
        <w:jc w:val="center"/>
        <w:rPr>
          <w:rFonts w:asciiTheme="minorHAnsi" w:hAnsiTheme="minorHAnsi" w:cstheme="minorHAnsi"/>
          <w:b/>
          <w:bCs/>
          <w:color w:val="2E74B5"/>
          <w:sz w:val="20"/>
          <w:szCs w:val="20"/>
        </w:rPr>
      </w:pPr>
      <w:r w:rsidRPr="00587848">
        <w:rPr>
          <w:rFonts w:asciiTheme="minorHAnsi" w:hAnsiTheme="minorHAnsi" w:cstheme="minorHAnsi"/>
          <w:b/>
          <w:bCs/>
          <w:color w:val="2E74B5"/>
          <w:sz w:val="20"/>
          <w:szCs w:val="20"/>
        </w:rPr>
        <w:t>Obsługa administracyjna budynków będących własnością oraz użytkowanych przez ENEA Centrum sp. z o.o.</w:t>
      </w:r>
    </w:p>
    <w:p w14:paraId="5E7D7559" w14:textId="6B03DC46"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59CFCAE0"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582A73" w:rsidRPr="00582A73">
        <w:rPr>
          <w:rFonts w:asciiTheme="minorHAnsi" w:hAnsiTheme="minorHAnsi" w:cstheme="minorHAnsi"/>
          <w:b/>
          <w:bCs/>
          <w:sz w:val="20"/>
          <w:szCs w:val="20"/>
        </w:rPr>
        <w:t>1400/DW00/Z</w:t>
      </w:r>
      <w:r w:rsidR="00587848">
        <w:rPr>
          <w:rFonts w:asciiTheme="minorHAnsi" w:hAnsiTheme="minorHAnsi" w:cstheme="minorHAnsi"/>
          <w:b/>
          <w:bCs/>
          <w:sz w:val="20"/>
          <w:szCs w:val="20"/>
        </w:rPr>
        <w:t>U</w:t>
      </w:r>
      <w:r w:rsidR="00582A73" w:rsidRPr="00582A73">
        <w:rPr>
          <w:rFonts w:asciiTheme="minorHAnsi" w:hAnsiTheme="minorHAnsi" w:cstheme="minorHAnsi"/>
          <w:b/>
          <w:bCs/>
          <w:sz w:val="20"/>
          <w:szCs w:val="20"/>
        </w:rPr>
        <w:t>/</w:t>
      </w:r>
      <w:r w:rsidR="00587848">
        <w:rPr>
          <w:rFonts w:asciiTheme="minorHAnsi" w:hAnsiTheme="minorHAnsi" w:cstheme="minorHAnsi"/>
          <w:b/>
          <w:bCs/>
          <w:sz w:val="20"/>
          <w:szCs w:val="20"/>
        </w:rPr>
        <w:t>KZ</w:t>
      </w:r>
      <w:r w:rsidR="00582A73" w:rsidRPr="00582A73">
        <w:rPr>
          <w:rFonts w:asciiTheme="minorHAnsi" w:hAnsiTheme="minorHAnsi" w:cstheme="minorHAnsi"/>
          <w:b/>
          <w:bCs/>
          <w:sz w:val="20"/>
          <w:szCs w:val="20"/>
        </w:rPr>
        <w:t>/2022/00001</w:t>
      </w:r>
      <w:r w:rsidR="00587848">
        <w:rPr>
          <w:rFonts w:asciiTheme="minorHAnsi" w:hAnsiTheme="minorHAnsi" w:cstheme="minorHAnsi"/>
          <w:b/>
          <w:bCs/>
          <w:sz w:val="20"/>
          <w:szCs w:val="20"/>
        </w:rPr>
        <w:t>11721</w:t>
      </w:r>
    </w:p>
    <w:p w14:paraId="39FD1D73" w14:textId="123AC5AD" w:rsidR="00082234" w:rsidRPr="00A87EAE" w:rsidRDefault="00082234" w:rsidP="00CD403A">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3" w:history="1">
        <w:r w:rsidRPr="00A87EAE">
          <w:rPr>
            <w:rStyle w:val="Hipercze"/>
            <w:rFonts w:asciiTheme="minorHAnsi" w:eastAsia="Calibri" w:hAnsiTheme="minorHAnsi" w:cstheme="minorHAnsi"/>
            <w:sz w:val="20"/>
            <w:szCs w:val="20"/>
            <w:lang w:eastAsia="en-US"/>
          </w:rPr>
          <w:t>ecn.iod@enea.pl</w:t>
        </w:r>
      </w:hyperlink>
    </w:p>
    <w:p w14:paraId="3E5FA835" w14:textId="403C4BD5" w:rsidR="00082234" w:rsidRPr="00082234" w:rsidRDefault="00082234" w:rsidP="00CD403A">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582A73" w:rsidRPr="00582A73">
        <w:rPr>
          <w:rFonts w:asciiTheme="minorHAnsi" w:hAnsiTheme="minorHAnsi" w:cstheme="minorHAnsi"/>
          <w:b/>
          <w:bCs/>
          <w:sz w:val="20"/>
          <w:szCs w:val="20"/>
        </w:rPr>
        <w:t>1400/DW00/Z</w:t>
      </w:r>
      <w:r w:rsidR="00587848">
        <w:rPr>
          <w:rFonts w:asciiTheme="minorHAnsi" w:hAnsiTheme="minorHAnsi" w:cstheme="minorHAnsi"/>
          <w:b/>
          <w:bCs/>
          <w:sz w:val="20"/>
          <w:szCs w:val="20"/>
        </w:rPr>
        <w:t>U</w:t>
      </w:r>
      <w:r w:rsidR="00582A73" w:rsidRPr="00582A73">
        <w:rPr>
          <w:rFonts w:asciiTheme="minorHAnsi" w:hAnsiTheme="minorHAnsi" w:cstheme="minorHAnsi"/>
          <w:b/>
          <w:bCs/>
          <w:sz w:val="20"/>
          <w:szCs w:val="20"/>
        </w:rPr>
        <w:t>/</w:t>
      </w:r>
      <w:r w:rsidR="00587848">
        <w:rPr>
          <w:rFonts w:asciiTheme="minorHAnsi" w:hAnsiTheme="minorHAnsi" w:cstheme="minorHAnsi"/>
          <w:b/>
          <w:bCs/>
          <w:sz w:val="20"/>
          <w:szCs w:val="20"/>
        </w:rPr>
        <w:t>KZ</w:t>
      </w:r>
      <w:r w:rsidR="00582A73" w:rsidRPr="00582A73">
        <w:rPr>
          <w:rFonts w:asciiTheme="minorHAnsi" w:hAnsiTheme="minorHAnsi" w:cstheme="minorHAnsi"/>
          <w:b/>
          <w:bCs/>
          <w:sz w:val="20"/>
          <w:szCs w:val="20"/>
        </w:rPr>
        <w:t>/2022/0000</w:t>
      </w:r>
      <w:r w:rsidR="00587848">
        <w:rPr>
          <w:rFonts w:asciiTheme="minorHAnsi" w:hAnsiTheme="minorHAnsi" w:cstheme="minorHAnsi"/>
          <w:b/>
          <w:bCs/>
          <w:sz w:val="20"/>
          <w:szCs w:val="20"/>
        </w:rPr>
        <w:t>111721</w:t>
      </w:r>
      <w:r w:rsidR="00582A73">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76C4D483" w14:textId="4317C015" w:rsidR="00082234" w:rsidRPr="00082234" w:rsidRDefault="00082234" w:rsidP="00CD403A">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82234" w:rsidRDefault="00082234" w:rsidP="00CD403A">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371C7BEE" w:rsidR="00082234" w:rsidRPr="00082234" w:rsidRDefault="00082234" w:rsidP="00CD403A">
      <w:pPr>
        <w:numPr>
          <w:ilvl w:val="0"/>
          <w:numId w:val="55"/>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582A73" w:rsidRPr="00582A73">
        <w:rPr>
          <w:rFonts w:asciiTheme="minorHAnsi" w:hAnsiTheme="minorHAnsi" w:cstheme="minorHAnsi"/>
          <w:b/>
          <w:bCs/>
          <w:sz w:val="20"/>
          <w:szCs w:val="20"/>
        </w:rPr>
        <w:t>1400/DW00/Z</w:t>
      </w:r>
      <w:r w:rsidR="00587848">
        <w:rPr>
          <w:rFonts w:asciiTheme="minorHAnsi" w:hAnsiTheme="minorHAnsi" w:cstheme="minorHAnsi"/>
          <w:b/>
          <w:bCs/>
          <w:sz w:val="20"/>
          <w:szCs w:val="20"/>
        </w:rPr>
        <w:t>U</w:t>
      </w:r>
      <w:r w:rsidR="00582A73" w:rsidRPr="00582A73">
        <w:rPr>
          <w:rFonts w:asciiTheme="minorHAnsi" w:hAnsiTheme="minorHAnsi" w:cstheme="minorHAnsi"/>
          <w:b/>
          <w:bCs/>
          <w:sz w:val="20"/>
          <w:szCs w:val="20"/>
        </w:rPr>
        <w:t>/</w:t>
      </w:r>
      <w:r w:rsidR="00587848">
        <w:rPr>
          <w:rFonts w:asciiTheme="minorHAnsi" w:hAnsiTheme="minorHAnsi" w:cstheme="minorHAnsi"/>
          <w:b/>
          <w:bCs/>
          <w:sz w:val="20"/>
          <w:szCs w:val="20"/>
        </w:rPr>
        <w:t>KZ</w:t>
      </w:r>
      <w:r w:rsidR="00582A73" w:rsidRPr="00582A73">
        <w:rPr>
          <w:rFonts w:asciiTheme="minorHAnsi" w:hAnsiTheme="minorHAnsi" w:cstheme="minorHAnsi"/>
          <w:b/>
          <w:bCs/>
          <w:sz w:val="20"/>
          <w:szCs w:val="20"/>
        </w:rPr>
        <w:t>/2022/00001</w:t>
      </w:r>
      <w:r w:rsidR="00587848">
        <w:rPr>
          <w:rFonts w:asciiTheme="minorHAnsi" w:hAnsiTheme="minorHAnsi" w:cstheme="minorHAnsi"/>
          <w:b/>
          <w:bCs/>
          <w:sz w:val="20"/>
          <w:szCs w:val="20"/>
        </w:rPr>
        <w:t>11721</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012B38A" w14:textId="3151CFCE" w:rsidR="00082234" w:rsidRPr="00082234" w:rsidRDefault="00082234" w:rsidP="00CD403A">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287E9019" w14:textId="77777777" w:rsidR="00082234" w:rsidRPr="00082234" w:rsidRDefault="00082234" w:rsidP="00CD403A">
      <w:pPr>
        <w:numPr>
          <w:ilvl w:val="0"/>
          <w:numId w:val="56"/>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2A9DDDD1" w:rsidR="00082234" w:rsidRPr="00082234" w:rsidRDefault="00082234" w:rsidP="00CD403A">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0FA7D7BE" w14:textId="05535573" w:rsidR="00082234" w:rsidRPr="00082234" w:rsidRDefault="00082234" w:rsidP="00CD403A">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350C4182" w14:textId="6901CAEE" w:rsidR="00082234" w:rsidRPr="00082234" w:rsidRDefault="00082234" w:rsidP="00CD403A">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3239D585" w14:textId="77777777" w:rsidR="00082234" w:rsidRPr="00082234" w:rsidRDefault="00082234" w:rsidP="00CD403A">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04D30879" w:rsidR="00082234" w:rsidRPr="00082234" w:rsidRDefault="00082234" w:rsidP="00CD403A">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5DED90E1" w14:textId="77777777" w:rsidR="00082234" w:rsidRPr="00082234" w:rsidRDefault="00082234" w:rsidP="00CD403A">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CD403A">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21F9FC1"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56B89915" w14:textId="77777777" w:rsidTr="004705CD">
        <w:trPr>
          <w:jc w:val="center"/>
        </w:trPr>
        <w:tc>
          <w:tcPr>
            <w:tcW w:w="4060" w:type="dxa"/>
            <w:tcBorders>
              <w:top w:val="nil"/>
              <w:left w:val="nil"/>
              <w:bottom w:val="nil"/>
              <w:right w:val="nil"/>
            </w:tcBorders>
            <w:vAlign w:val="center"/>
          </w:tcPr>
          <w:p w14:paraId="0E7FC516" w14:textId="675A0182"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11B9535C" w14:textId="5568E52C" w:rsidR="00587848" w:rsidRPr="00587848" w:rsidRDefault="00587848" w:rsidP="00587848">
      <w:pPr>
        <w:pStyle w:val="Nagwek4"/>
        <w:spacing w:before="0" w:after="0" w:line="276" w:lineRule="auto"/>
        <w:jc w:val="both"/>
        <w:rPr>
          <w:rFonts w:asciiTheme="minorHAnsi" w:hAnsiTheme="minorHAnsi" w:cstheme="minorHAnsi"/>
          <w:sz w:val="20"/>
          <w:szCs w:val="20"/>
          <w:u w:val="single"/>
        </w:rPr>
      </w:pPr>
      <w:bookmarkStart w:id="19" w:name="_Toc409695893"/>
      <w:bookmarkStart w:id="20" w:name="_Toc518474589"/>
      <w:bookmarkStart w:id="21" w:name="_Toc100841698"/>
      <w:bookmarkEnd w:id="19"/>
      <w:bookmarkEnd w:id="20"/>
      <w:r w:rsidRPr="00587848">
        <w:rPr>
          <w:rFonts w:asciiTheme="minorHAnsi" w:hAnsiTheme="minorHAnsi" w:cstheme="minorHAnsi"/>
          <w:sz w:val="20"/>
          <w:szCs w:val="20"/>
          <w:u w:val="single"/>
        </w:rPr>
        <w:lastRenderedPageBreak/>
        <w:t xml:space="preserve">ZAŁĄCZNIK NR 6. ZOBOWIĄZANIE INNYCH PODMIOTÓW DO ODDANIA DO DYSPOZYCJI WYKONAWCY NIEZBĘDNYCH ZASOBÓW </w:t>
      </w:r>
      <w:r w:rsidRPr="00587848">
        <w:rPr>
          <w:rStyle w:val="Odwoanieprzypisudolnego"/>
          <w:rFonts w:asciiTheme="minorHAnsi" w:hAnsiTheme="minorHAnsi" w:cstheme="minorHAnsi"/>
          <w:sz w:val="20"/>
          <w:szCs w:val="20"/>
          <w:u w:val="single"/>
        </w:rPr>
        <w:footnoteReference w:id="7"/>
      </w:r>
      <w:bookmarkEnd w:id="21"/>
      <w:r>
        <w:rPr>
          <w:rFonts w:asciiTheme="minorHAnsi" w:hAnsiTheme="minorHAnsi" w:cstheme="minorHAnsi"/>
          <w:sz w:val="20"/>
          <w:szCs w:val="20"/>
          <w:u w:val="single"/>
        </w:rPr>
        <w:t xml:space="preserve"> </w:t>
      </w:r>
      <w:r w:rsidRPr="00CD403A">
        <w:rPr>
          <w:rFonts w:asciiTheme="minorHAnsi" w:hAnsiTheme="minorHAnsi" w:cstheme="minorHAnsi"/>
          <w:color w:val="FF0000"/>
          <w:sz w:val="20"/>
          <w:szCs w:val="20"/>
          <w:u w:val="single"/>
        </w:rPr>
        <w:t>(SKŁADAN</w:t>
      </w:r>
      <w:r w:rsidR="00CD403A" w:rsidRPr="00CD403A">
        <w:rPr>
          <w:rFonts w:asciiTheme="minorHAnsi" w:hAnsiTheme="minorHAnsi" w:cstheme="minorHAnsi"/>
          <w:color w:val="FF0000"/>
          <w:sz w:val="20"/>
          <w:szCs w:val="20"/>
          <w:u w:val="single"/>
        </w:rPr>
        <w:t>E</w:t>
      </w:r>
      <w:r w:rsidRPr="00CD403A">
        <w:rPr>
          <w:rFonts w:asciiTheme="minorHAnsi" w:hAnsiTheme="minorHAnsi" w:cstheme="minorHAnsi"/>
          <w:color w:val="FF0000"/>
          <w:sz w:val="20"/>
          <w:szCs w:val="20"/>
          <w:u w:val="single"/>
        </w:rPr>
        <w:t xml:space="preserve"> WRAZ Z OFERTĄ)</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587848" w:rsidRPr="00587848" w14:paraId="286A0A68" w14:textId="77777777" w:rsidTr="0058784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0DBFB463" w14:textId="77777777" w:rsidR="00587848" w:rsidRPr="00587848" w:rsidRDefault="00587848" w:rsidP="00587848">
            <w:pPr>
              <w:tabs>
                <w:tab w:val="left" w:pos="709"/>
              </w:tabs>
              <w:suppressAutoHyphens/>
              <w:overflowPunct w:val="0"/>
              <w:autoSpaceDE w:val="0"/>
              <w:autoSpaceDN w:val="0"/>
              <w:adjustRightInd w:val="0"/>
              <w:spacing w:before="0" w:after="20"/>
              <w:textAlignment w:val="baseline"/>
              <w:rPr>
                <w:rFonts w:asciiTheme="minorHAnsi" w:hAnsiTheme="minorHAnsi" w:cstheme="minorHAnsi"/>
                <w:sz w:val="20"/>
                <w:szCs w:val="20"/>
              </w:rPr>
            </w:pPr>
            <w:r w:rsidRPr="00587848">
              <w:rPr>
                <w:rFonts w:asciiTheme="minorHAnsi" w:hAnsiTheme="minorHAnsi" w:cstheme="minorHAnsi"/>
                <w:sz w:val="20"/>
                <w:szCs w:val="20"/>
              </w:rPr>
              <w:t>(nazwa wykonawcy)</w:t>
            </w:r>
          </w:p>
        </w:tc>
        <w:tc>
          <w:tcPr>
            <w:tcW w:w="5927" w:type="dxa"/>
          </w:tcPr>
          <w:p w14:paraId="0E77E3C7" w14:textId="77777777" w:rsidR="00587848" w:rsidRPr="00587848" w:rsidRDefault="00587848" w:rsidP="00587848">
            <w:pPr>
              <w:tabs>
                <w:tab w:val="left" w:pos="709"/>
              </w:tabs>
              <w:suppressAutoHyphens/>
              <w:overflowPunct w:val="0"/>
              <w:autoSpaceDE w:val="0"/>
              <w:autoSpaceDN w:val="0"/>
              <w:adjustRightInd w:val="0"/>
              <w:spacing w:before="0" w:after="840"/>
              <w:textAlignment w:val="baseline"/>
              <w:rPr>
                <w:rFonts w:asciiTheme="minorHAnsi" w:hAnsiTheme="minorHAnsi" w:cstheme="minorHAnsi"/>
                <w:sz w:val="20"/>
                <w:szCs w:val="20"/>
              </w:rPr>
            </w:pPr>
          </w:p>
        </w:tc>
      </w:tr>
    </w:tbl>
    <w:p w14:paraId="071E0BB4" w14:textId="77777777" w:rsidR="00587848" w:rsidRPr="00587848" w:rsidRDefault="00587848" w:rsidP="00587848">
      <w:pPr>
        <w:widowControl w:val="0"/>
        <w:tabs>
          <w:tab w:val="left" w:pos="708"/>
          <w:tab w:val="center" w:pos="4536"/>
          <w:tab w:val="right" w:pos="9072"/>
        </w:tabs>
        <w:autoSpaceDE w:val="0"/>
        <w:autoSpaceDN w:val="0"/>
        <w:adjustRightInd w:val="0"/>
        <w:snapToGrid w:val="0"/>
        <w:spacing w:before="0"/>
        <w:ind w:right="402"/>
        <w:jc w:val="center"/>
        <w:rPr>
          <w:rFonts w:asciiTheme="minorHAnsi" w:hAnsiTheme="minorHAnsi" w:cstheme="minorHAnsi"/>
          <w:b/>
          <w:sz w:val="20"/>
          <w:szCs w:val="20"/>
        </w:rPr>
      </w:pPr>
    </w:p>
    <w:p w14:paraId="26B3BCA7" w14:textId="77777777" w:rsidR="00587848" w:rsidRPr="00587848" w:rsidRDefault="00587848" w:rsidP="00587848">
      <w:pPr>
        <w:widowControl w:val="0"/>
        <w:tabs>
          <w:tab w:val="left" w:pos="708"/>
          <w:tab w:val="center" w:pos="4536"/>
          <w:tab w:val="right" w:pos="9072"/>
        </w:tabs>
        <w:autoSpaceDE w:val="0"/>
        <w:autoSpaceDN w:val="0"/>
        <w:adjustRightInd w:val="0"/>
        <w:snapToGrid w:val="0"/>
        <w:spacing w:before="0"/>
        <w:ind w:right="402"/>
        <w:jc w:val="center"/>
        <w:rPr>
          <w:rFonts w:asciiTheme="minorHAnsi" w:hAnsiTheme="minorHAnsi" w:cstheme="minorHAnsi"/>
          <w:b/>
          <w:sz w:val="20"/>
          <w:szCs w:val="20"/>
        </w:rPr>
      </w:pPr>
      <w:r w:rsidRPr="00587848">
        <w:rPr>
          <w:rFonts w:asciiTheme="minorHAnsi" w:hAnsiTheme="minorHAnsi" w:cstheme="minorHAnsi"/>
          <w:b/>
          <w:bCs/>
          <w:color w:val="2E74B5"/>
          <w:sz w:val="20"/>
          <w:szCs w:val="20"/>
        </w:rPr>
        <w:t>Obsługa administracyjna budynków będących własnością oraz użytkowanych przez ENEA Centrum sp. z o.o.</w:t>
      </w:r>
    </w:p>
    <w:p w14:paraId="5859185A" w14:textId="77777777" w:rsidR="00587848" w:rsidRPr="00587848" w:rsidRDefault="00587848" w:rsidP="00587848">
      <w:pPr>
        <w:widowControl w:val="0"/>
        <w:autoSpaceDE w:val="0"/>
        <w:autoSpaceDN w:val="0"/>
        <w:adjustRightInd w:val="0"/>
        <w:spacing w:before="0"/>
        <w:jc w:val="center"/>
        <w:rPr>
          <w:rFonts w:asciiTheme="minorHAnsi" w:hAnsiTheme="minorHAnsi" w:cstheme="minorHAnsi"/>
          <w:b/>
          <w:bCs/>
          <w:color w:val="FF0000"/>
          <w:sz w:val="20"/>
          <w:szCs w:val="20"/>
        </w:rPr>
      </w:pPr>
    </w:p>
    <w:tbl>
      <w:tblPr>
        <w:tblW w:w="9639" w:type="dxa"/>
        <w:tblInd w:w="-5" w:type="dxa"/>
        <w:tblLayout w:type="fixed"/>
        <w:tblCellMar>
          <w:left w:w="70" w:type="dxa"/>
          <w:right w:w="70" w:type="dxa"/>
        </w:tblCellMar>
        <w:tblLook w:val="0000" w:firstRow="0" w:lastRow="0" w:firstColumn="0" w:lastColumn="0" w:noHBand="0" w:noVBand="0"/>
      </w:tblPr>
      <w:tblGrid>
        <w:gridCol w:w="790"/>
        <w:gridCol w:w="3814"/>
        <w:gridCol w:w="2626"/>
        <w:gridCol w:w="2409"/>
      </w:tblGrid>
      <w:tr w:rsidR="00587848" w:rsidRPr="00587848" w14:paraId="236E1765" w14:textId="77777777" w:rsidTr="00587848">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6D080BAF" w14:textId="77777777" w:rsidR="00587848" w:rsidRPr="00587848" w:rsidRDefault="00587848" w:rsidP="00587848">
            <w:pPr>
              <w:widowControl w:val="0"/>
              <w:autoSpaceDE w:val="0"/>
              <w:autoSpaceDN w:val="0"/>
              <w:adjustRightInd w:val="0"/>
              <w:spacing w:before="0"/>
              <w:jc w:val="center"/>
              <w:rPr>
                <w:rFonts w:asciiTheme="minorHAnsi" w:hAnsiTheme="minorHAnsi" w:cstheme="minorHAnsi"/>
                <w:b/>
                <w:bCs/>
                <w:sz w:val="20"/>
                <w:szCs w:val="20"/>
              </w:rPr>
            </w:pPr>
            <w:r w:rsidRPr="00587848">
              <w:rPr>
                <w:rFonts w:asciiTheme="minorHAnsi" w:hAnsiTheme="minorHAnsi" w:cstheme="minorHAnsi"/>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68B5345B" w14:textId="77777777" w:rsidR="00587848" w:rsidRPr="00587848" w:rsidRDefault="00587848" w:rsidP="00587848">
            <w:pPr>
              <w:widowControl w:val="0"/>
              <w:autoSpaceDE w:val="0"/>
              <w:autoSpaceDN w:val="0"/>
              <w:adjustRightInd w:val="0"/>
              <w:spacing w:before="0"/>
              <w:jc w:val="center"/>
              <w:rPr>
                <w:rFonts w:asciiTheme="minorHAnsi" w:hAnsiTheme="minorHAnsi" w:cstheme="minorHAnsi"/>
                <w:b/>
                <w:bCs/>
                <w:sz w:val="20"/>
                <w:szCs w:val="20"/>
              </w:rPr>
            </w:pPr>
            <w:r w:rsidRPr="00587848">
              <w:rPr>
                <w:rFonts w:asciiTheme="minorHAnsi" w:hAnsiTheme="minorHAnsi" w:cstheme="minorHAnsi"/>
                <w:b/>
                <w:bCs/>
                <w:sz w:val="20"/>
                <w:szCs w:val="20"/>
              </w:rPr>
              <w:t>Pełna nazwa podmiotu oddającego do dyspozycji niezbędne zasoby</w:t>
            </w:r>
          </w:p>
        </w:tc>
        <w:tc>
          <w:tcPr>
            <w:tcW w:w="2626" w:type="dxa"/>
            <w:tcBorders>
              <w:top w:val="single" w:sz="4" w:space="0" w:color="000000"/>
              <w:left w:val="single" w:sz="4" w:space="0" w:color="000000"/>
              <w:bottom w:val="single" w:sz="4" w:space="0" w:color="000000"/>
            </w:tcBorders>
            <w:shd w:val="clear" w:color="auto" w:fill="CCCCCC"/>
            <w:vAlign w:val="center"/>
          </w:tcPr>
          <w:p w14:paraId="0AA66399" w14:textId="77777777" w:rsidR="00587848" w:rsidRPr="00587848" w:rsidRDefault="00587848" w:rsidP="00587848">
            <w:pPr>
              <w:widowControl w:val="0"/>
              <w:autoSpaceDE w:val="0"/>
              <w:autoSpaceDN w:val="0"/>
              <w:adjustRightInd w:val="0"/>
              <w:spacing w:before="0"/>
              <w:jc w:val="center"/>
              <w:rPr>
                <w:rFonts w:asciiTheme="minorHAnsi" w:hAnsiTheme="minorHAnsi" w:cstheme="minorHAnsi"/>
                <w:b/>
                <w:bCs/>
                <w:sz w:val="20"/>
                <w:szCs w:val="20"/>
              </w:rPr>
            </w:pPr>
            <w:r w:rsidRPr="00587848">
              <w:rPr>
                <w:rFonts w:asciiTheme="minorHAnsi" w:hAnsiTheme="minorHAnsi" w:cstheme="minorHAnsi"/>
                <w:b/>
                <w:bCs/>
                <w:sz w:val="20"/>
                <w:szCs w:val="20"/>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47A493" w14:textId="50DB2E72" w:rsidR="00587848" w:rsidRPr="00587848" w:rsidRDefault="00587848" w:rsidP="00587848">
            <w:pPr>
              <w:widowControl w:val="0"/>
              <w:autoSpaceDE w:val="0"/>
              <w:autoSpaceDN w:val="0"/>
              <w:adjustRightInd w:val="0"/>
              <w:spacing w:before="0"/>
              <w:jc w:val="center"/>
              <w:rPr>
                <w:rFonts w:asciiTheme="minorHAnsi" w:hAnsiTheme="minorHAnsi" w:cstheme="minorHAnsi"/>
                <w:b/>
                <w:bCs/>
                <w:sz w:val="20"/>
                <w:szCs w:val="20"/>
              </w:rPr>
            </w:pPr>
            <w:r w:rsidRPr="00587848">
              <w:rPr>
                <w:rFonts w:asciiTheme="minorHAnsi" w:hAnsiTheme="minorHAnsi" w:cstheme="minorHAnsi"/>
                <w:b/>
                <w:bCs/>
                <w:sz w:val="20"/>
                <w:szCs w:val="20"/>
              </w:rPr>
              <w:t xml:space="preserve">Nr telefonu </w:t>
            </w:r>
          </w:p>
          <w:p w14:paraId="53815386" w14:textId="77777777" w:rsidR="00587848" w:rsidRPr="00587848" w:rsidRDefault="00587848" w:rsidP="00587848">
            <w:pPr>
              <w:widowControl w:val="0"/>
              <w:autoSpaceDE w:val="0"/>
              <w:autoSpaceDN w:val="0"/>
              <w:adjustRightInd w:val="0"/>
              <w:spacing w:before="0"/>
              <w:jc w:val="center"/>
              <w:rPr>
                <w:rFonts w:asciiTheme="minorHAnsi" w:hAnsiTheme="minorHAnsi" w:cstheme="minorHAnsi"/>
                <w:sz w:val="20"/>
                <w:szCs w:val="20"/>
              </w:rPr>
            </w:pPr>
            <w:r w:rsidRPr="00587848">
              <w:rPr>
                <w:rFonts w:asciiTheme="minorHAnsi" w:hAnsiTheme="minorHAnsi" w:cstheme="minorHAnsi"/>
                <w:b/>
                <w:bCs/>
                <w:sz w:val="20"/>
                <w:szCs w:val="20"/>
              </w:rPr>
              <w:t xml:space="preserve">adres email </w:t>
            </w:r>
          </w:p>
        </w:tc>
      </w:tr>
      <w:tr w:rsidR="00587848" w:rsidRPr="00587848" w14:paraId="797615CB" w14:textId="77777777" w:rsidTr="00587848">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51843DC1" w14:textId="77777777" w:rsidR="00587848" w:rsidRPr="00587848" w:rsidRDefault="00587848" w:rsidP="00587848">
            <w:pPr>
              <w:widowControl w:val="0"/>
              <w:autoSpaceDE w:val="0"/>
              <w:autoSpaceDN w:val="0"/>
              <w:adjustRightInd w:val="0"/>
              <w:spacing w:before="0"/>
              <w:jc w:val="center"/>
              <w:rPr>
                <w:rFonts w:asciiTheme="minorHAnsi" w:hAnsiTheme="minorHAnsi" w:cstheme="minorHAnsi"/>
                <w:bCs/>
                <w:sz w:val="20"/>
                <w:szCs w:val="20"/>
              </w:rPr>
            </w:pPr>
            <w:r w:rsidRPr="00587848">
              <w:rPr>
                <w:rFonts w:asciiTheme="minorHAnsi" w:hAnsiTheme="minorHAnsi" w:cstheme="minorHAnsi"/>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14:paraId="5941FA91" w14:textId="77777777" w:rsidR="00587848" w:rsidRPr="00587848" w:rsidRDefault="00587848" w:rsidP="00587848">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626" w:type="dxa"/>
            <w:tcBorders>
              <w:top w:val="single" w:sz="4" w:space="0" w:color="000000"/>
              <w:left w:val="single" w:sz="4" w:space="0" w:color="000000"/>
              <w:bottom w:val="single" w:sz="4" w:space="0" w:color="000000"/>
            </w:tcBorders>
            <w:shd w:val="clear" w:color="auto" w:fill="auto"/>
            <w:vAlign w:val="center"/>
          </w:tcPr>
          <w:p w14:paraId="53366444" w14:textId="77777777" w:rsidR="00587848" w:rsidRPr="00587848" w:rsidRDefault="00587848" w:rsidP="00587848">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16B81" w14:textId="77777777" w:rsidR="00587848" w:rsidRPr="00587848" w:rsidRDefault="00587848" w:rsidP="00587848">
            <w:pPr>
              <w:widowControl w:val="0"/>
              <w:autoSpaceDE w:val="0"/>
              <w:autoSpaceDN w:val="0"/>
              <w:adjustRightInd w:val="0"/>
              <w:snapToGrid w:val="0"/>
              <w:spacing w:before="0"/>
              <w:jc w:val="center"/>
              <w:rPr>
                <w:rFonts w:asciiTheme="minorHAnsi" w:hAnsiTheme="minorHAnsi" w:cstheme="minorHAnsi"/>
                <w:b/>
                <w:bCs/>
                <w:sz w:val="20"/>
                <w:szCs w:val="20"/>
              </w:rPr>
            </w:pPr>
          </w:p>
        </w:tc>
      </w:tr>
    </w:tbl>
    <w:p w14:paraId="422EF618" w14:textId="77777777" w:rsidR="00587848" w:rsidRPr="00587848" w:rsidRDefault="00587848" w:rsidP="00587848">
      <w:pPr>
        <w:widowControl w:val="0"/>
        <w:autoSpaceDE w:val="0"/>
        <w:autoSpaceDN w:val="0"/>
        <w:adjustRightInd w:val="0"/>
        <w:spacing w:before="0"/>
        <w:jc w:val="center"/>
        <w:rPr>
          <w:rFonts w:asciiTheme="minorHAnsi" w:hAnsiTheme="minorHAnsi" w:cstheme="minorHAnsi"/>
          <w:sz w:val="20"/>
          <w:szCs w:val="20"/>
        </w:rPr>
      </w:pPr>
    </w:p>
    <w:p w14:paraId="1EA3DF8C" w14:textId="77777777" w:rsidR="00587848" w:rsidRPr="00587848" w:rsidRDefault="00587848" w:rsidP="00587848">
      <w:pPr>
        <w:widowControl w:val="0"/>
        <w:autoSpaceDE w:val="0"/>
        <w:autoSpaceDN w:val="0"/>
        <w:adjustRightInd w:val="0"/>
        <w:spacing w:before="0"/>
        <w:rPr>
          <w:rFonts w:asciiTheme="minorHAnsi" w:hAnsiTheme="minorHAnsi" w:cstheme="minorHAnsi"/>
          <w:sz w:val="20"/>
          <w:szCs w:val="20"/>
        </w:rPr>
      </w:pPr>
    </w:p>
    <w:p w14:paraId="0FC3B5C2" w14:textId="77777777" w:rsidR="00587848" w:rsidRPr="00587848" w:rsidRDefault="00587848" w:rsidP="00587848">
      <w:pPr>
        <w:widowControl w:val="0"/>
        <w:autoSpaceDE w:val="0"/>
        <w:autoSpaceDN w:val="0"/>
        <w:adjustRightInd w:val="0"/>
        <w:spacing w:before="0" w:line="360" w:lineRule="auto"/>
        <w:rPr>
          <w:rFonts w:asciiTheme="minorHAnsi" w:hAnsiTheme="minorHAnsi" w:cstheme="minorHAnsi"/>
          <w:sz w:val="20"/>
          <w:szCs w:val="20"/>
        </w:rPr>
      </w:pPr>
      <w:r w:rsidRPr="00587848">
        <w:rPr>
          <w:rFonts w:asciiTheme="minorHAnsi" w:hAnsiTheme="minorHAnsi" w:cstheme="minorHAnsi"/>
          <w:sz w:val="20"/>
          <w:szCs w:val="20"/>
        </w:rPr>
        <w:t>Zobowiązujemy się do oddania do dyspozycji na rzecz Wykonawcy: ....................................... z siedzibą w ............................................ niezbędnych zasobów w zakresie doświadczenia, zdolności technicznych lub zawodowych do korzystania z nich przez ww. Wykonawcę przy wykonywaniu zamówienia.</w:t>
      </w:r>
    </w:p>
    <w:p w14:paraId="62209A48" w14:textId="77777777" w:rsidR="00587848" w:rsidRPr="00587848" w:rsidRDefault="00587848" w:rsidP="00587848">
      <w:pPr>
        <w:widowControl w:val="0"/>
        <w:autoSpaceDE w:val="0"/>
        <w:autoSpaceDN w:val="0"/>
        <w:adjustRightInd w:val="0"/>
        <w:spacing w:before="0" w:line="360" w:lineRule="auto"/>
        <w:rPr>
          <w:rFonts w:asciiTheme="minorHAnsi" w:hAnsiTheme="minorHAnsi" w:cstheme="minorHAnsi"/>
          <w:sz w:val="20"/>
          <w:szCs w:val="20"/>
        </w:rPr>
      </w:pPr>
      <w:r w:rsidRPr="00587848">
        <w:rPr>
          <w:rFonts w:asciiTheme="minorHAnsi" w:hAnsiTheme="minorHAnsi" w:cstheme="minorHAnsi"/>
          <w:sz w:val="20"/>
          <w:szCs w:val="20"/>
        </w:rPr>
        <w:t>W ramach korzystania przez Wykonawcę z oddanych mu do dyspozycji zasobów zobowiązujemy się do:</w:t>
      </w:r>
    </w:p>
    <w:p w14:paraId="17CBAEF3" w14:textId="77777777" w:rsidR="00587848" w:rsidRPr="00587848" w:rsidRDefault="00587848" w:rsidP="00587848">
      <w:pPr>
        <w:widowControl w:val="0"/>
        <w:autoSpaceDE w:val="0"/>
        <w:autoSpaceDN w:val="0"/>
        <w:adjustRightInd w:val="0"/>
        <w:spacing w:before="0" w:line="360" w:lineRule="auto"/>
        <w:jc w:val="left"/>
        <w:rPr>
          <w:rFonts w:asciiTheme="minorHAnsi" w:hAnsiTheme="minorHAnsi" w:cstheme="minorHAnsi"/>
          <w:sz w:val="20"/>
          <w:szCs w:val="20"/>
        </w:rPr>
      </w:pPr>
      <w:r w:rsidRPr="00587848">
        <w:rPr>
          <w:rFonts w:asciiTheme="minorHAnsi" w:hAnsiTheme="minorHAnsi" w:cstheme="minorHAnsi"/>
          <w:sz w:val="20"/>
          <w:szCs w:val="20"/>
        </w:rPr>
        <w:t>1) .........................................................................................................................................................................</w:t>
      </w:r>
    </w:p>
    <w:p w14:paraId="7C035E3D" w14:textId="77777777" w:rsidR="00587848" w:rsidRPr="00587848" w:rsidRDefault="00587848" w:rsidP="00587848">
      <w:pPr>
        <w:widowControl w:val="0"/>
        <w:autoSpaceDE w:val="0"/>
        <w:autoSpaceDN w:val="0"/>
        <w:adjustRightInd w:val="0"/>
        <w:spacing w:before="0" w:line="360" w:lineRule="auto"/>
        <w:jc w:val="left"/>
        <w:rPr>
          <w:rFonts w:asciiTheme="minorHAnsi" w:hAnsiTheme="minorHAnsi" w:cstheme="minorHAnsi"/>
          <w:bCs/>
          <w:i/>
          <w:sz w:val="20"/>
          <w:szCs w:val="20"/>
        </w:rPr>
      </w:pPr>
      <w:r w:rsidRPr="00587848">
        <w:rPr>
          <w:rFonts w:asciiTheme="minorHAnsi" w:hAnsiTheme="minorHAnsi" w:cstheme="minorHAnsi"/>
          <w:sz w:val="20"/>
          <w:szCs w:val="20"/>
        </w:rPr>
        <w:t>2) .........................................................................................................................................................................</w:t>
      </w:r>
    </w:p>
    <w:p w14:paraId="284352AE" w14:textId="77777777" w:rsidR="00587848" w:rsidRPr="00587848" w:rsidRDefault="00587848" w:rsidP="00587848">
      <w:pPr>
        <w:widowControl w:val="0"/>
        <w:autoSpaceDE w:val="0"/>
        <w:autoSpaceDN w:val="0"/>
        <w:adjustRightInd w:val="0"/>
        <w:spacing w:before="0"/>
        <w:rPr>
          <w:rFonts w:asciiTheme="minorHAnsi" w:hAnsiTheme="minorHAnsi" w:cstheme="minorHAnsi"/>
          <w:b/>
          <w:bCs/>
          <w:i/>
          <w:sz w:val="20"/>
          <w:szCs w:val="20"/>
        </w:rPr>
      </w:pPr>
    </w:p>
    <w:p w14:paraId="39C7B541" w14:textId="77777777" w:rsidR="00587848" w:rsidRPr="00587848" w:rsidRDefault="00587848" w:rsidP="00587848">
      <w:pPr>
        <w:widowControl w:val="0"/>
        <w:autoSpaceDE w:val="0"/>
        <w:autoSpaceDN w:val="0"/>
        <w:adjustRightInd w:val="0"/>
        <w:spacing w:before="0"/>
        <w:rPr>
          <w:rFonts w:asciiTheme="minorHAnsi" w:hAnsiTheme="minorHAnsi" w:cstheme="minorHAnsi"/>
          <w:b/>
          <w:bCs/>
          <w:i/>
          <w:sz w:val="20"/>
          <w:szCs w:val="20"/>
        </w:rPr>
      </w:pPr>
    </w:p>
    <w:p w14:paraId="3D814280" w14:textId="77777777" w:rsidR="00587848" w:rsidRPr="00587848" w:rsidRDefault="00587848" w:rsidP="00587848">
      <w:pPr>
        <w:widowControl w:val="0"/>
        <w:autoSpaceDE w:val="0"/>
        <w:autoSpaceDN w:val="0"/>
        <w:adjustRightInd w:val="0"/>
        <w:spacing w:before="0"/>
        <w:rPr>
          <w:rFonts w:asciiTheme="minorHAnsi" w:hAnsiTheme="minorHAnsi" w:cstheme="minorHAnsi"/>
          <w:b/>
          <w:bCs/>
          <w:i/>
          <w:sz w:val="20"/>
          <w:szCs w:val="20"/>
        </w:rPr>
      </w:pPr>
    </w:p>
    <w:p w14:paraId="22E0F1B5" w14:textId="77777777" w:rsidR="00587848" w:rsidRPr="00587848" w:rsidRDefault="00587848" w:rsidP="00587848">
      <w:pPr>
        <w:widowControl w:val="0"/>
        <w:autoSpaceDE w:val="0"/>
        <w:autoSpaceDN w:val="0"/>
        <w:adjustRightInd w:val="0"/>
        <w:spacing w:before="0"/>
        <w:rPr>
          <w:rFonts w:asciiTheme="minorHAnsi" w:hAnsiTheme="minorHAnsi" w:cstheme="minorHAnsi"/>
          <w:b/>
          <w:sz w:val="20"/>
          <w:szCs w:val="20"/>
        </w:rPr>
      </w:pPr>
      <w:r w:rsidRPr="00587848">
        <w:rPr>
          <w:rFonts w:asciiTheme="minorHAnsi" w:hAnsiTheme="minorHAnsi" w:cstheme="minorHAnsi"/>
          <w:b/>
          <w:bCs/>
          <w:sz w:val="20"/>
          <w:szCs w:val="20"/>
        </w:rPr>
        <w:t>Podmiot, który zobowiązał się do udostępnienia zasobów odpowiada solidarnie z wykonawcą za szkodę zamawiającego powstałą wskutek nieudostępnienia tych zasobów, chyba że za nieudostępnienie zasobów nie ponosi winy.</w:t>
      </w:r>
    </w:p>
    <w:p w14:paraId="2AA571FD" w14:textId="77777777" w:rsidR="00587848" w:rsidRPr="00587848" w:rsidRDefault="00587848" w:rsidP="00587848">
      <w:pPr>
        <w:widowControl w:val="0"/>
        <w:autoSpaceDE w:val="0"/>
        <w:autoSpaceDN w:val="0"/>
        <w:adjustRightInd w:val="0"/>
        <w:spacing w:before="0"/>
        <w:jc w:val="left"/>
        <w:rPr>
          <w:rFonts w:asciiTheme="minorHAnsi" w:hAnsiTheme="minorHAnsi" w:cstheme="minorHAnsi"/>
          <w:i/>
          <w:sz w:val="20"/>
          <w:szCs w:val="20"/>
        </w:rPr>
      </w:pPr>
    </w:p>
    <w:p w14:paraId="2812CA75" w14:textId="77777777" w:rsidR="00587848" w:rsidRPr="00587848" w:rsidRDefault="00587848" w:rsidP="00587848">
      <w:pPr>
        <w:widowControl w:val="0"/>
        <w:autoSpaceDE w:val="0"/>
        <w:autoSpaceDN w:val="0"/>
        <w:adjustRightInd w:val="0"/>
        <w:spacing w:before="0"/>
        <w:rPr>
          <w:rFonts w:asciiTheme="minorHAnsi" w:hAnsiTheme="minorHAnsi" w:cstheme="minorHAnsi"/>
          <w:sz w:val="20"/>
          <w:szCs w:val="20"/>
        </w:rPr>
      </w:pPr>
    </w:p>
    <w:p w14:paraId="4C470A2A" w14:textId="77777777" w:rsidR="00587848" w:rsidRDefault="00587848" w:rsidP="004705CD">
      <w:pPr>
        <w:keepNext/>
        <w:spacing w:before="0" w:line="276" w:lineRule="auto"/>
        <w:rPr>
          <w:rFonts w:ascii="Calibri" w:hAnsi="Calibri" w:cs="Calibri"/>
          <w:b/>
          <w:bCs/>
          <w:sz w:val="20"/>
          <w:szCs w:val="20"/>
          <w:u w:val="single"/>
        </w:rPr>
      </w:pPr>
    </w:p>
    <w:tbl>
      <w:tblPr>
        <w:tblW w:w="0" w:type="auto"/>
        <w:jc w:val="center"/>
        <w:tblCellMar>
          <w:left w:w="70" w:type="dxa"/>
          <w:right w:w="70" w:type="dxa"/>
        </w:tblCellMar>
        <w:tblLook w:val="0000" w:firstRow="0" w:lastRow="0" w:firstColumn="0" w:lastColumn="0" w:noHBand="0" w:noVBand="0"/>
      </w:tblPr>
      <w:tblGrid>
        <w:gridCol w:w="4060"/>
      </w:tblGrid>
      <w:tr w:rsidR="00CD403A" w:rsidRPr="00E97812" w14:paraId="00568F55" w14:textId="77777777" w:rsidTr="00C505A8">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2C3E5E0" w14:textId="77777777" w:rsidR="00CD403A" w:rsidRPr="00E97812" w:rsidRDefault="00CD403A" w:rsidP="00C505A8">
            <w:pPr>
              <w:spacing w:before="0" w:line="276" w:lineRule="auto"/>
              <w:jc w:val="left"/>
              <w:rPr>
                <w:rFonts w:asciiTheme="minorHAnsi" w:hAnsiTheme="minorHAnsi" w:cstheme="minorHAnsi"/>
                <w:sz w:val="20"/>
                <w:szCs w:val="20"/>
              </w:rPr>
            </w:pPr>
          </w:p>
        </w:tc>
      </w:tr>
      <w:tr w:rsidR="00CD403A" w:rsidRPr="00E97812" w14:paraId="13E3A9DE" w14:textId="77777777" w:rsidTr="00C505A8">
        <w:trPr>
          <w:jc w:val="center"/>
        </w:trPr>
        <w:tc>
          <w:tcPr>
            <w:tcW w:w="4060" w:type="dxa"/>
            <w:tcBorders>
              <w:top w:val="nil"/>
              <w:left w:val="nil"/>
              <w:bottom w:val="nil"/>
              <w:right w:val="nil"/>
            </w:tcBorders>
            <w:vAlign w:val="center"/>
          </w:tcPr>
          <w:p w14:paraId="13C551E6" w14:textId="009F5506" w:rsidR="00CD403A" w:rsidRPr="00E97812" w:rsidRDefault="00CD403A" w:rsidP="00C505A8">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 xml:space="preserve">Podpis przedstawiciela(i) </w:t>
            </w:r>
            <w:r>
              <w:rPr>
                <w:rFonts w:asciiTheme="minorHAnsi" w:hAnsiTheme="minorHAnsi" w:cstheme="minorHAnsi"/>
                <w:b/>
                <w:sz w:val="20"/>
                <w:szCs w:val="20"/>
              </w:rPr>
              <w:t>Podmiotu udostępniającego zasoby</w:t>
            </w:r>
          </w:p>
        </w:tc>
      </w:tr>
    </w:tbl>
    <w:p w14:paraId="080271AD" w14:textId="768E4DAE" w:rsidR="00CD403A" w:rsidRPr="00C20338" w:rsidRDefault="00CD403A" w:rsidP="004705CD">
      <w:pPr>
        <w:keepNext/>
        <w:spacing w:before="0" w:line="276" w:lineRule="auto"/>
        <w:rPr>
          <w:rFonts w:ascii="Calibri" w:hAnsi="Calibri" w:cs="Calibri"/>
          <w:b/>
          <w:bCs/>
          <w:sz w:val="20"/>
          <w:szCs w:val="20"/>
          <w:u w:val="single"/>
        </w:rPr>
        <w:sectPr w:rsidR="00CD403A" w:rsidRPr="00C20338" w:rsidSect="007460F2">
          <w:headerReference w:type="default" r:id="rId15"/>
          <w:footerReference w:type="default" r:id="rId16"/>
          <w:headerReference w:type="first" r:id="rId17"/>
          <w:footerReference w:type="first" r:id="rId18"/>
          <w:footnotePr>
            <w:numRestart w:val="eachPage"/>
          </w:footnotePr>
          <w:pgSz w:w="11906" w:h="16838" w:code="9"/>
          <w:pgMar w:top="1134" w:right="991" w:bottom="1134" w:left="1418" w:header="709" w:footer="709" w:gutter="0"/>
          <w:cols w:space="708"/>
          <w:titlePg/>
          <w:docGrid w:linePitch="360"/>
        </w:sectPr>
      </w:pPr>
    </w:p>
    <w:p w14:paraId="1E194D7D" w14:textId="695F16CF"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2" w:name="_Toc97025853"/>
      <w:bookmarkEnd w:id="17"/>
      <w:bookmarkEnd w:id="18"/>
      <w:r w:rsidRPr="004705CD">
        <w:rPr>
          <w:rFonts w:asciiTheme="minorHAnsi" w:hAnsiTheme="minorHAnsi" w:cstheme="minorHAnsi"/>
          <w:b/>
          <w:sz w:val="20"/>
          <w:szCs w:val="20"/>
          <w:u w:val="single"/>
        </w:rPr>
        <w:lastRenderedPageBreak/>
        <w:t xml:space="preserve">ZAŁĄCZNIK NR </w:t>
      </w:r>
      <w:r w:rsidR="00CD403A">
        <w:rPr>
          <w:rFonts w:asciiTheme="minorHAnsi" w:hAnsiTheme="minorHAnsi" w:cstheme="minorHAnsi"/>
          <w:b/>
          <w:sz w:val="20"/>
          <w:szCs w:val="20"/>
          <w:u w:val="single"/>
        </w:rPr>
        <w:t>7</w:t>
      </w:r>
      <w:r w:rsidRPr="004705CD">
        <w:rPr>
          <w:rFonts w:asciiTheme="minorHAnsi" w:hAnsiTheme="minorHAnsi" w:cstheme="minorHAnsi"/>
          <w:b/>
          <w:sz w:val="20"/>
          <w:szCs w:val="20"/>
          <w:u w:val="single"/>
        </w:rPr>
        <w:t xml:space="preserve"> – WYKAZ </w:t>
      </w:r>
      <w:r w:rsidR="00587848">
        <w:rPr>
          <w:rFonts w:asciiTheme="minorHAnsi" w:hAnsiTheme="minorHAnsi" w:cstheme="minorHAnsi"/>
          <w:b/>
          <w:sz w:val="20"/>
          <w:szCs w:val="20"/>
          <w:u w:val="single"/>
        </w:rPr>
        <w:t>USŁUG</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427D20CC" w14:textId="77777777" w:rsidR="00587848" w:rsidRPr="00587848" w:rsidRDefault="00587848" w:rsidP="00587848">
      <w:pPr>
        <w:spacing w:before="0" w:line="276" w:lineRule="auto"/>
        <w:jc w:val="center"/>
        <w:rPr>
          <w:rFonts w:asciiTheme="minorHAnsi" w:hAnsiTheme="minorHAnsi" w:cstheme="minorHAnsi"/>
          <w:b/>
          <w:bCs/>
          <w:color w:val="2E74B5"/>
          <w:sz w:val="20"/>
          <w:szCs w:val="20"/>
        </w:rPr>
      </w:pPr>
      <w:r w:rsidRPr="00587848">
        <w:rPr>
          <w:rFonts w:asciiTheme="minorHAnsi" w:hAnsiTheme="minorHAnsi" w:cstheme="minorHAnsi"/>
          <w:b/>
          <w:bCs/>
          <w:color w:val="2E74B5"/>
          <w:sz w:val="20"/>
          <w:szCs w:val="20"/>
        </w:rPr>
        <w:t>Obsługa administracyjna budynków będących własnością oraz użytkowanych przez ENEA Centrum sp. z o.o.</w:t>
      </w:r>
    </w:p>
    <w:p w14:paraId="5294925B" w14:textId="77777777" w:rsidR="00CD403A" w:rsidRDefault="00CD403A" w:rsidP="00CD403A">
      <w:pPr>
        <w:widowControl w:val="0"/>
        <w:spacing w:before="0" w:line="276" w:lineRule="auto"/>
        <w:jc w:val="left"/>
        <w:rPr>
          <w:rFonts w:asciiTheme="minorHAnsi" w:hAnsiTheme="minorHAnsi" w:cstheme="minorHAnsi"/>
          <w:color w:val="0070C0"/>
          <w:sz w:val="20"/>
          <w:szCs w:val="20"/>
        </w:rPr>
      </w:pPr>
    </w:p>
    <w:p w14:paraId="6656B5B2" w14:textId="1024105E" w:rsidR="00CD403A" w:rsidRPr="00CD403A" w:rsidRDefault="00CD403A" w:rsidP="00CD403A">
      <w:pPr>
        <w:widowControl w:val="0"/>
        <w:spacing w:before="0" w:line="276" w:lineRule="auto"/>
        <w:jc w:val="left"/>
        <w:rPr>
          <w:rFonts w:asciiTheme="minorHAnsi" w:hAnsiTheme="minorHAnsi" w:cstheme="minorHAnsi"/>
          <w:color w:val="0070C0"/>
          <w:sz w:val="20"/>
          <w:szCs w:val="20"/>
        </w:rPr>
      </w:pPr>
      <w:r w:rsidRPr="00CD403A">
        <w:rPr>
          <w:rFonts w:asciiTheme="minorHAnsi" w:hAnsiTheme="minorHAnsi" w:cstheme="minorHAnsi"/>
          <w:color w:val="0070C0"/>
          <w:sz w:val="20"/>
          <w:szCs w:val="20"/>
        </w:rPr>
        <w:t>Część 1:</w:t>
      </w:r>
    </w:p>
    <w:tbl>
      <w:tblPr>
        <w:tblW w:w="51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415"/>
        <w:gridCol w:w="1328"/>
        <w:gridCol w:w="1279"/>
        <w:gridCol w:w="1712"/>
        <w:gridCol w:w="1848"/>
        <w:gridCol w:w="1414"/>
      </w:tblGrid>
      <w:tr w:rsidR="00CD403A" w:rsidRPr="00CD403A" w14:paraId="2D22B0D5" w14:textId="77777777" w:rsidTr="0066763A">
        <w:trPr>
          <w:trHeight w:val="1682"/>
        </w:trPr>
        <w:tc>
          <w:tcPr>
            <w:tcW w:w="286" w:type="pct"/>
            <w:shd w:val="clear" w:color="auto" w:fill="auto"/>
            <w:vAlign w:val="center"/>
          </w:tcPr>
          <w:p w14:paraId="27855FA2" w14:textId="77777777"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Lp.</w:t>
            </w:r>
          </w:p>
        </w:tc>
        <w:tc>
          <w:tcPr>
            <w:tcW w:w="713" w:type="pct"/>
            <w:vAlign w:val="center"/>
          </w:tcPr>
          <w:p w14:paraId="42B287E4" w14:textId="636BD25B"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Nazwa podmiotu wykonującego usługę</w:t>
            </w:r>
          </w:p>
        </w:tc>
        <w:tc>
          <w:tcPr>
            <w:tcW w:w="713" w:type="pct"/>
            <w:shd w:val="clear" w:color="auto" w:fill="auto"/>
            <w:vAlign w:val="center"/>
          </w:tcPr>
          <w:p w14:paraId="56141EF4" w14:textId="77777777"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Nazwa podmiotu, dla którego wykonywano usługę</w:t>
            </w:r>
          </w:p>
        </w:tc>
        <w:tc>
          <w:tcPr>
            <w:tcW w:w="715" w:type="pct"/>
            <w:vAlign w:val="center"/>
          </w:tcPr>
          <w:p w14:paraId="5CF44A69" w14:textId="3A71CEFE" w:rsidR="00CD403A" w:rsidRPr="00CD403A" w:rsidRDefault="00CD403A" w:rsidP="0066763A">
            <w:pPr>
              <w:spacing w:before="0" w:line="276" w:lineRule="auto"/>
              <w:jc w:val="center"/>
              <w:rPr>
                <w:rFonts w:asciiTheme="minorHAnsi" w:hAnsiTheme="minorHAnsi" w:cstheme="minorHAnsi"/>
                <w:bCs/>
                <w:sz w:val="20"/>
                <w:szCs w:val="20"/>
              </w:rPr>
            </w:pPr>
            <w:r w:rsidRPr="00CD403A">
              <w:rPr>
                <w:rFonts w:asciiTheme="minorHAnsi" w:hAnsiTheme="minorHAnsi" w:cstheme="minorHAnsi"/>
                <w:b/>
                <w:bCs/>
                <w:sz w:val="20"/>
                <w:szCs w:val="20"/>
              </w:rPr>
              <w:t>Przedmiot usługi</w:t>
            </w:r>
          </w:p>
          <w:p w14:paraId="3F900B4E" w14:textId="0353B7D8" w:rsidR="00CD403A" w:rsidRPr="00CD403A" w:rsidRDefault="00CD403A" w:rsidP="0066763A">
            <w:pPr>
              <w:spacing w:before="0" w:line="276" w:lineRule="auto"/>
              <w:jc w:val="center"/>
              <w:rPr>
                <w:rFonts w:asciiTheme="minorHAnsi" w:hAnsiTheme="minorHAnsi" w:cstheme="minorHAnsi"/>
                <w:bCs/>
                <w:sz w:val="20"/>
                <w:szCs w:val="20"/>
              </w:rPr>
            </w:pPr>
          </w:p>
        </w:tc>
        <w:tc>
          <w:tcPr>
            <w:tcW w:w="929" w:type="pct"/>
            <w:shd w:val="clear" w:color="auto" w:fill="auto"/>
            <w:vAlign w:val="center"/>
          </w:tcPr>
          <w:p w14:paraId="140E8595" w14:textId="77777777"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 xml:space="preserve">Termin </w:t>
            </w:r>
            <w:r w:rsidRPr="00CD403A">
              <w:rPr>
                <w:rFonts w:asciiTheme="minorHAnsi" w:hAnsiTheme="minorHAnsi" w:cstheme="minorHAnsi"/>
                <w:b/>
                <w:bCs/>
                <w:sz w:val="20"/>
                <w:szCs w:val="20"/>
              </w:rPr>
              <w:br/>
              <w:t>realizacji usługi</w:t>
            </w:r>
          </w:p>
          <w:p w14:paraId="0C275B3B" w14:textId="77777777" w:rsidR="00CD403A" w:rsidRPr="00CD403A" w:rsidRDefault="00CD403A" w:rsidP="0066763A">
            <w:pPr>
              <w:spacing w:before="0" w:line="276" w:lineRule="auto"/>
              <w:jc w:val="center"/>
              <w:rPr>
                <w:rFonts w:asciiTheme="minorHAnsi" w:hAnsiTheme="minorHAnsi" w:cstheme="minorHAnsi"/>
                <w:b/>
                <w:bCs/>
                <w:sz w:val="20"/>
                <w:szCs w:val="20"/>
              </w:rPr>
            </w:pPr>
          </w:p>
          <w:p w14:paraId="5CE39F74" w14:textId="77777777" w:rsidR="00CD403A" w:rsidRPr="00CD403A" w:rsidRDefault="00CD403A" w:rsidP="0066763A">
            <w:pPr>
              <w:spacing w:before="0" w:line="276" w:lineRule="auto"/>
              <w:jc w:val="center"/>
              <w:rPr>
                <w:rFonts w:asciiTheme="minorHAnsi" w:hAnsiTheme="minorHAnsi" w:cstheme="minorHAnsi"/>
                <w:bCs/>
                <w:sz w:val="20"/>
                <w:szCs w:val="20"/>
              </w:rPr>
            </w:pPr>
            <w:r w:rsidRPr="00CD403A">
              <w:rPr>
                <w:rFonts w:asciiTheme="minorHAnsi" w:hAnsiTheme="minorHAnsi" w:cstheme="minorHAnsi"/>
                <w:bCs/>
                <w:sz w:val="20"/>
                <w:szCs w:val="20"/>
              </w:rPr>
              <w:t>(</w:t>
            </w:r>
            <w:proofErr w:type="spellStart"/>
            <w:r w:rsidRPr="00CD403A">
              <w:rPr>
                <w:rFonts w:asciiTheme="minorHAnsi" w:hAnsiTheme="minorHAnsi" w:cstheme="minorHAnsi"/>
                <w:bCs/>
                <w:sz w:val="20"/>
                <w:szCs w:val="20"/>
              </w:rPr>
              <w:t>dd.mm.rrrr-dd.mm.rrrr</w:t>
            </w:r>
            <w:proofErr w:type="spellEnd"/>
            <w:r w:rsidRPr="00CD403A">
              <w:rPr>
                <w:rFonts w:asciiTheme="minorHAnsi" w:hAnsiTheme="minorHAnsi" w:cstheme="minorHAnsi"/>
                <w:bCs/>
                <w:sz w:val="20"/>
                <w:szCs w:val="20"/>
              </w:rPr>
              <w:t>)</w:t>
            </w:r>
          </w:p>
        </w:tc>
        <w:tc>
          <w:tcPr>
            <w:tcW w:w="1001" w:type="pct"/>
            <w:vAlign w:val="center"/>
          </w:tcPr>
          <w:p w14:paraId="236907C0" w14:textId="266B39E4" w:rsidR="00CD403A" w:rsidRPr="00CD403A" w:rsidRDefault="00CD403A" w:rsidP="0066763A">
            <w:pPr>
              <w:spacing w:before="0" w:line="276" w:lineRule="auto"/>
              <w:jc w:val="center"/>
              <w:rPr>
                <w:rFonts w:asciiTheme="minorHAnsi" w:hAnsiTheme="minorHAnsi" w:cstheme="minorHAnsi"/>
                <w:b/>
                <w:snapToGrid w:val="0"/>
                <w:sz w:val="20"/>
                <w:szCs w:val="20"/>
              </w:rPr>
            </w:pPr>
            <w:r w:rsidRPr="00CD403A">
              <w:rPr>
                <w:rFonts w:asciiTheme="minorHAnsi" w:hAnsiTheme="minorHAnsi" w:cstheme="minorHAnsi"/>
                <w:b/>
                <w:snapToGrid w:val="0"/>
                <w:sz w:val="20"/>
                <w:szCs w:val="20"/>
              </w:rPr>
              <w:t>Usługa, za którą otrzymano wynagrodzenie o wartości nie mniejszej niż 50 000,00</w:t>
            </w:r>
            <w:r>
              <w:rPr>
                <w:rFonts w:asciiTheme="minorHAnsi" w:hAnsiTheme="minorHAnsi" w:cstheme="minorHAnsi"/>
                <w:b/>
                <w:snapToGrid w:val="0"/>
                <w:sz w:val="20"/>
                <w:szCs w:val="20"/>
              </w:rPr>
              <w:t xml:space="preserve"> </w:t>
            </w:r>
            <w:r w:rsidRPr="00CD403A">
              <w:rPr>
                <w:rFonts w:asciiTheme="minorHAnsi" w:hAnsiTheme="minorHAnsi" w:cstheme="minorHAnsi"/>
                <w:b/>
                <w:snapToGrid w:val="0"/>
                <w:sz w:val="20"/>
                <w:szCs w:val="20"/>
              </w:rPr>
              <w:t xml:space="preserve">zł </w:t>
            </w:r>
            <w:r>
              <w:rPr>
                <w:rFonts w:asciiTheme="minorHAnsi" w:hAnsiTheme="minorHAnsi" w:cstheme="minorHAnsi"/>
                <w:b/>
                <w:snapToGrid w:val="0"/>
                <w:sz w:val="20"/>
                <w:szCs w:val="20"/>
              </w:rPr>
              <w:t>netto</w:t>
            </w:r>
          </w:p>
          <w:p w14:paraId="0F5B05BA" w14:textId="77777777" w:rsidR="00CD403A" w:rsidRPr="00CD403A" w:rsidRDefault="00CD403A" w:rsidP="0066763A">
            <w:pPr>
              <w:spacing w:before="0" w:line="276" w:lineRule="auto"/>
              <w:jc w:val="center"/>
              <w:rPr>
                <w:rFonts w:asciiTheme="minorHAnsi" w:hAnsiTheme="minorHAnsi" w:cstheme="minorHAnsi"/>
                <w:b/>
                <w:snapToGrid w:val="0"/>
                <w:sz w:val="20"/>
                <w:szCs w:val="20"/>
              </w:rPr>
            </w:pPr>
          </w:p>
          <w:p w14:paraId="31F77428" w14:textId="77777777" w:rsidR="00CD403A" w:rsidRPr="00CD403A" w:rsidRDefault="00CD403A" w:rsidP="0066763A">
            <w:pPr>
              <w:spacing w:before="0" w:line="276" w:lineRule="auto"/>
              <w:jc w:val="center"/>
              <w:rPr>
                <w:rFonts w:asciiTheme="minorHAnsi" w:hAnsiTheme="minorHAnsi" w:cstheme="minorHAnsi"/>
                <w:bCs/>
                <w:sz w:val="20"/>
                <w:szCs w:val="20"/>
              </w:rPr>
            </w:pPr>
            <w:r w:rsidRPr="00CD403A">
              <w:rPr>
                <w:rFonts w:asciiTheme="minorHAnsi" w:hAnsiTheme="minorHAnsi" w:cstheme="minorHAnsi"/>
                <w:bCs/>
                <w:sz w:val="20"/>
                <w:szCs w:val="20"/>
              </w:rPr>
              <w:t>(TAK / NIE)</w:t>
            </w:r>
          </w:p>
        </w:tc>
        <w:tc>
          <w:tcPr>
            <w:tcW w:w="643" w:type="pct"/>
            <w:vAlign w:val="center"/>
          </w:tcPr>
          <w:p w14:paraId="7D2FF639" w14:textId="1C7A7F6F"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Potwierdzenie należytego wykonania usługi</w:t>
            </w:r>
          </w:p>
          <w:p w14:paraId="3405E4CA" w14:textId="77777777" w:rsidR="00CD403A" w:rsidRPr="00CD403A" w:rsidRDefault="00CD403A" w:rsidP="0066763A">
            <w:pPr>
              <w:spacing w:before="0" w:line="276" w:lineRule="auto"/>
              <w:jc w:val="center"/>
              <w:rPr>
                <w:rFonts w:asciiTheme="minorHAnsi" w:hAnsiTheme="minorHAnsi" w:cstheme="minorHAnsi"/>
                <w:b/>
                <w:bCs/>
                <w:sz w:val="20"/>
                <w:szCs w:val="20"/>
              </w:rPr>
            </w:pPr>
          </w:p>
          <w:p w14:paraId="6126EB6D" w14:textId="77777777" w:rsidR="00CD403A" w:rsidRPr="00CD403A" w:rsidRDefault="00CD403A" w:rsidP="0066763A">
            <w:pPr>
              <w:spacing w:before="0" w:line="276" w:lineRule="auto"/>
              <w:jc w:val="center"/>
              <w:rPr>
                <w:rFonts w:asciiTheme="minorHAnsi" w:eastAsia="Arial Unicode MS" w:hAnsiTheme="minorHAnsi" w:cstheme="minorHAnsi"/>
                <w:bCs/>
                <w:sz w:val="20"/>
                <w:szCs w:val="20"/>
              </w:rPr>
            </w:pPr>
            <w:r w:rsidRPr="00CD403A">
              <w:rPr>
                <w:rFonts w:asciiTheme="minorHAnsi" w:hAnsiTheme="minorHAnsi" w:cstheme="minorHAnsi"/>
                <w:bCs/>
                <w:sz w:val="20"/>
                <w:szCs w:val="20"/>
              </w:rPr>
              <w:t>(nazwa i oznaczenie dokumentu)</w:t>
            </w:r>
          </w:p>
        </w:tc>
      </w:tr>
      <w:tr w:rsidR="00CD403A" w:rsidRPr="00CD403A" w14:paraId="4315B56F" w14:textId="77777777" w:rsidTr="00C505A8">
        <w:tc>
          <w:tcPr>
            <w:tcW w:w="286" w:type="pct"/>
            <w:shd w:val="clear" w:color="auto" w:fill="auto"/>
            <w:vAlign w:val="center"/>
          </w:tcPr>
          <w:p w14:paraId="26E69500" w14:textId="77777777" w:rsidR="00CD403A" w:rsidRPr="00CD403A" w:rsidRDefault="00CD403A" w:rsidP="00CD40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1</w:t>
            </w:r>
          </w:p>
        </w:tc>
        <w:tc>
          <w:tcPr>
            <w:tcW w:w="713" w:type="pct"/>
          </w:tcPr>
          <w:p w14:paraId="76EEEE9F"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3" w:type="pct"/>
            <w:shd w:val="clear" w:color="auto" w:fill="auto"/>
          </w:tcPr>
          <w:p w14:paraId="474550DB"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5" w:type="pct"/>
          </w:tcPr>
          <w:p w14:paraId="493BCE94"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929" w:type="pct"/>
            <w:shd w:val="clear" w:color="auto" w:fill="auto"/>
            <w:vAlign w:val="center"/>
          </w:tcPr>
          <w:p w14:paraId="1670E89F" w14:textId="77777777" w:rsidR="00CD403A" w:rsidRPr="00CD403A" w:rsidRDefault="00CD403A" w:rsidP="00CD403A">
            <w:pPr>
              <w:spacing w:before="0" w:line="276" w:lineRule="auto"/>
              <w:jc w:val="center"/>
              <w:rPr>
                <w:rFonts w:asciiTheme="minorHAnsi" w:hAnsiTheme="minorHAnsi" w:cstheme="minorHAnsi"/>
                <w:sz w:val="20"/>
                <w:szCs w:val="20"/>
              </w:rPr>
            </w:pPr>
          </w:p>
        </w:tc>
        <w:tc>
          <w:tcPr>
            <w:tcW w:w="1001" w:type="pct"/>
          </w:tcPr>
          <w:p w14:paraId="0498E1F9"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643" w:type="pct"/>
          </w:tcPr>
          <w:p w14:paraId="7821C87F" w14:textId="77777777" w:rsidR="00CD403A" w:rsidRPr="00CD403A" w:rsidRDefault="00CD403A" w:rsidP="00CD403A">
            <w:pPr>
              <w:spacing w:before="0" w:line="276" w:lineRule="auto"/>
              <w:jc w:val="left"/>
              <w:rPr>
                <w:rFonts w:asciiTheme="minorHAnsi" w:hAnsiTheme="minorHAnsi" w:cstheme="minorHAnsi"/>
                <w:sz w:val="20"/>
                <w:szCs w:val="20"/>
              </w:rPr>
            </w:pPr>
          </w:p>
        </w:tc>
      </w:tr>
      <w:tr w:rsidR="00CD403A" w:rsidRPr="00CD403A" w14:paraId="0673CA52" w14:textId="77777777" w:rsidTr="00C505A8">
        <w:tc>
          <w:tcPr>
            <w:tcW w:w="286" w:type="pct"/>
            <w:shd w:val="clear" w:color="auto" w:fill="auto"/>
            <w:vAlign w:val="center"/>
          </w:tcPr>
          <w:p w14:paraId="32DE428F" w14:textId="77777777" w:rsidR="00CD403A" w:rsidRPr="00CD403A" w:rsidRDefault="00CD403A" w:rsidP="00CD40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2</w:t>
            </w:r>
          </w:p>
        </w:tc>
        <w:tc>
          <w:tcPr>
            <w:tcW w:w="713" w:type="pct"/>
          </w:tcPr>
          <w:p w14:paraId="13AC3C9F"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3" w:type="pct"/>
            <w:shd w:val="clear" w:color="auto" w:fill="auto"/>
          </w:tcPr>
          <w:p w14:paraId="519E5CFA"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5" w:type="pct"/>
          </w:tcPr>
          <w:p w14:paraId="4361CC05"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929" w:type="pct"/>
            <w:shd w:val="clear" w:color="auto" w:fill="auto"/>
            <w:vAlign w:val="center"/>
          </w:tcPr>
          <w:p w14:paraId="19DCB68F" w14:textId="77777777" w:rsidR="00CD403A" w:rsidRPr="00CD403A" w:rsidRDefault="00CD403A" w:rsidP="00CD403A">
            <w:pPr>
              <w:spacing w:before="0" w:line="276" w:lineRule="auto"/>
              <w:jc w:val="center"/>
              <w:rPr>
                <w:rFonts w:asciiTheme="minorHAnsi" w:hAnsiTheme="minorHAnsi" w:cstheme="minorHAnsi"/>
                <w:sz w:val="20"/>
                <w:szCs w:val="20"/>
              </w:rPr>
            </w:pPr>
          </w:p>
        </w:tc>
        <w:tc>
          <w:tcPr>
            <w:tcW w:w="1001" w:type="pct"/>
          </w:tcPr>
          <w:p w14:paraId="43543E27"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643" w:type="pct"/>
          </w:tcPr>
          <w:p w14:paraId="11E12C79" w14:textId="77777777" w:rsidR="00CD403A" w:rsidRPr="00CD403A" w:rsidRDefault="00CD403A" w:rsidP="00CD403A">
            <w:pPr>
              <w:spacing w:before="0" w:line="276" w:lineRule="auto"/>
              <w:jc w:val="left"/>
              <w:rPr>
                <w:rFonts w:asciiTheme="minorHAnsi" w:hAnsiTheme="minorHAnsi" w:cstheme="minorHAnsi"/>
                <w:sz w:val="20"/>
                <w:szCs w:val="20"/>
              </w:rPr>
            </w:pPr>
          </w:p>
        </w:tc>
      </w:tr>
      <w:tr w:rsidR="00CD403A" w:rsidRPr="00CD403A" w14:paraId="6BB4DC83" w14:textId="77777777" w:rsidTr="00C505A8">
        <w:tc>
          <w:tcPr>
            <w:tcW w:w="286" w:type="pct"/>
            <w:shd w:val="clear" w:color="auto" w:fill="auto"/>
            <w:vAlign w:val="center"/>
          </w:tcPr>
          <w:p w14:paraId="23254D49" w14:textId="77777777" w:rsidR="00CD403A" w:rsidRPr="00CD403A" w:rsidRDefault="00CD403A" w:rsidP="00CD40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w:t>
            </w:r>
          </w:p>
        </w:tc>
        <w:tc>
          <w:tcPr>
            <w:tcW w:w="713" w:type="pct"/>
          </w:tcPr>
          <w:p w14:paraId="6912A469"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3" w:type="pct"/>
            <w:shd w:val="clear" w:color="auto" w:fill="auto"/>
          </w:tcPr>
          <w:p w14:paraId="0B3A4782"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5" w:type="pct"/>
          </w:tcPr>
          <w:p w14:paraId="55D60743"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929" w:type="pct"/>
            <w:shd w:val="clear" w:color="auto" w:fill="auto"/>
            <w:vAlign w:val="center"/>
          </w:tcPr>
          <w:p w14:paraId="0EE188A8" w14:textId="77777777" w:rsidR="00CD403A" w:rsidRPr="00CD403A" w:rsidRDefault="00CD403A" w:rsidP="00CD403A">
            <w:pPr>
              <w:spacing w:before="0" w:line="276" w:lineRule="auto"/>
              <w:jc w:val="center"/>
              <w:rPr>
                <w:rFonts w:asciiTheme="minorHAnsi" w:hAnsiTheme="minorHAnsi" w:cstheme="minorHAnsi"/>
                <w:sz w:val="20"/>
                <w:szCs w:val="20"/>
              </w:rPr>
            </w:pPr>
          </w:p>
        </w:tc>
        <w:tc>
          <w:tcPr>
            <w:tcW w:w="1001" w:type="pct"/>
          </w:tcPr>
          <w:p w14:paraId="7D445D69"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643" w:type="pct"/>
          </w:tcPr>
          <w:p w14:paraId="42C070D1" w14:textId="77777777" w:rsidR="00CD403A" w:rsidRPr="00CD403A" w:rsidRDefault="00CD403A" w:rsidP="00CD403A">
            <w:pPr>
              <w:spacing w:before="0" w:line="276" w:lineRule="auto"/>
              <w:jc w:val="left"/>
              <w:rPr>
                <w:rFonts w:asciiTheme="minorHAnsi" w:hAnsiTheme="minorHAnsi" w:cstheme="minorHAnsi"/>
                <w:sz w:val="20"/>
                <w:szCs w:val="20"/>
              </w:rPr>
            </w:pPr>
          </w:p>
        </w:tc>
      </w:tr>
    </w:tbl>
    <w:p w14:paraId="147C7E96" w14:textId="77777777" w:rsidR="00CD403A" w:rsidRPr="00CD403A" w:rsidRDefault="00CD403A" w:rsidP="00CD403A">
      <w:pPr>
        <w:widowControl w:val="0"/>
        <w:spacing w:before="0" w:line="276" w:lineRule="auto"/>
        <w:rPr>
          <w:rFonts w:asciiTheme="minorHAnsi" w:hAnsiTheme="minorHAnsi" w:cstheme="minorHAnsi"/>
          <w:sz w:val="20"/>
          <w:szCs w:val="20"/>
        </w:rPr>
      </w:pPr>
    </w:p>
    <w:p w14:paraId="0710F0AD" w14:textId="77777777" w:rsidR="00CD403A" w:rsidRPr="00CD403A" w:rsidRDefault="00CD403A" w:rsidP="00CD403A">
      <w:pPr>
        <w:widowControl w:val="0"/>
        <w:spacing w:before="0" w:line="276" w:lineRule="auto"/>
        <w:jc w:val="left"/>
        <w:rPr>
          <w:rFonts w:asciiTheme="minorHAnsi" w:hAnsiTheme="minorHAnsi" w:cstheme="minorHAnsi"/>
          <w:color w:val="0070C0"/>
          <w:sz w:val="20"/>
          <w:szCs w:val="20"/>
        </w:rPr>
      </w:pPr>
      <w:r w:rsidRPr="00CD403A">
        <w:rPr>
          <w:rFonts w:asciiTheme="minorHAnsi" w:hAnsiTheme="minorHAnsi" w:cstheme="minorHAnsi"/>
          <w:color w:val="0070C0"/>
          <w:sz w:val="20"/>
          <w:szCs w:val="20"/>
        </w:rPr>
        <w:t>Część 2:</w:t>
      </w:r>
    </w:p>
    <w:p w14:paraId="2FEDC875" w14:textId="77777777" w:rsidR="00CD403A" w:rsidRPr="00CD403A" w:rsidRDefault="00CD403A" w:rsidP="00CD403A">
      <w:pPr>
        <w:widowControl w:val="0"/>
        <w:spacing w:before="0" w:line="276" w:lineRule="auto"/>
        <w:rPr>
          <w:rFonts w:asciiTheme="minorHAnsi" w:hAnsiTheme="minorHAnsi" w:cstheme="minorHAnsi"/>
          <w:sz w:val="20"/>
          <w:szCs w:val="20"/>
        </w:rPr>
      </w:pPr>
    </w:p>
    <w:tbl>
      <w:tblPr>
        <w:tblW w:w="51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415"/>
        <w:gridCol w:w="1328"/>
        <w:gridCol w:w="1279"/>
        <w:gridCol w:w="1712"/>
        <w:gridCol w:w="1848"/>
        <w:gridCol w:w="1414"/>
      </w:tblGrid>
      <w:tr w:rsidR="00CD403A" w:rsidRPr="00CD403A" w14:paraId="2F49C57E" w14:textId="77777777" w:rsidTr="0066763A">
        <w:trPr>
          <w:trHeight w:val="1682"/>
        </w:trPr>
        <w:tc>
          <w:tcPr>
            <w:tcW w:w="286" w:type="pct"/>
            <w:shd w:val="clear" w:color="auto" w:fill="auto"/>
            <w:vAlign w:val="center"/>
          </w:tcPr>
          <w:p w14:paraId="502FFF67" w14:textId="77777777"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Lp.</w:t>
            </w:r>
          </w:p>
        </w:tc>
        <w:tc>
          <w:tcPr>
            <w:tcW w:w="713" w:type="pct"/>
            <w:vAlign w:val="center"/>
          </w:tcPr>
          <w:p w14:paraId="5C65F685" w14:textId="3B1EA943"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Nazwa podmiotu wykonującego usługę</w:t>
            </w:r>
          </w:p>
        </w:tc>
        <w:tc>
          <w:tcPr>
            <w:tcW w:w="713" w:type="pct"/>
            <w:shd w:val="clear" w:color="auto" w:fill="auto"/>
            <w:vAlign w:val="center"/>
          </w:tcPr>
          <w:p w14:paraId="4EAF3FEE" w14:textId="77777777"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Nazwa podmiotu, dla którego wykonywano usługę</w:t>
            </w:r>
          </w:p>
        </w:tc>
        <w:tc>
          <w:tcPr>
            <w:tcW w:w="715" w:type="pct"/>
            <w:vAlign w:val="center"/>
          </w:tcPr>
          <w:p w14:paraId="343471B7" w14:textId="225031A7"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Przedmiot usługi</w:t>
            </w:r>
          </w:p>
          <w:p w14:paraId="5AFB54AB" w14:textId="77777777" w:rsidR="00CD403A" w:rsidRPr="00CD403A" w:rsidRDefault="00CD403A" w:rsidP="0066763A">
            <w:pPr>
              <w:spacing w:before="0" w:line="276" w:lineRule="auto"/>
              <w:jc w:val="center"/>
              <w:rPr>
                <w:rFonts w:asciiTheme="minorHAnsi" w:hAnsiTheme="minorHAnsi" w:cstheme="minorHAnsi"/>
                <w:b/>
                <w:bCs/>
                <w:sz w:val="20"/>
                <w:szCs w:val="20"/>
              </w:rPr>
            </w:pPr>
          </w:p>
          <w:p w14:paraId="76EC0021" w14:textId="59A3FDFD" w:rsidR="00CD403A" w:rsidRPr="00CD403A" w:rsidRDefault="00CD403A" w:rsidP="0066763A">
            <w:pPr>
              <w:spacing w:before="0" w:line="276" w:lineRule="auto"/>
              <w:jc w:val="center"/>
              <w:rPr>
                <w:rFonts w:asciiTheme="minorHAnsi" w:hAnsiTheme="minorHAnsi" w:cstheme="minorHAnsi"/>
                <w:bCs/>
                <w:sz w:val="20"/>
                <w:szCs w:val="20"/>
              </w:rPr>
            </w:pPr>
          </w:p>
        </w:tc>
        <w:tc>
          <w:tcPr>
            <w:tcW w:w="929" w:type="pct"/>
            <w:shd w:val="clear" w:color="auto" w:fill="auto"/>
            <w:vAlign w:val="center"/>
          </w:tcPr>
          <w:p w14:paraId="56CDF44A" w14:textId="77777777"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 xml:space="preserve">Termin </w:t>
            </w:r>
            <w:r w:rsidRPr="00CD403A">
              <w:rPr>
                <w:rFonts w:asciiTheme="minorHAnsi" w:hAnsiTheme="minorHAnsi" w:cstheme="minorHAnsi"/>
                <w:b/>
                <w:bCs/>
                <w:sz w:val="20"/>
                <w:szCs w:val="20"/>
              </w:rPr>
              <w:br/>
              <w:t>realizacji usługi</w:t>
            </w:r>
          </w:p>
          <w:p w14:paraId="36218FED" w14:textId="77777777" w:rsidR="00CD403A" w:rsidRPr="00CD403A" w:rsidRDefault="00CD403A" w:rsidP="0066763A">
            <w:pPr>
              <w:spacing w:before="0" w:line="276" w:lineRule="auto"/>
              <w:jc w:val="center"/>
              <w:rPr>
                <w:rFonts w:asciiTheme="minorHAnsi" w:hAnsiTheme="minorHAnsi" w:cstheme="minorHAnsi"/>
                <w:b/>
                <w:bCs/>
                <w:sz w:val="20"/>
                <w:szCs w:val="20"/>
              </w:rPr>
            </w:pPr>
          </w:p>
          <w:p w14:paraId="409B5728" w14:textId="77777777" w:rsidR="00CD403A" w:rsidRPr="00CD403A" w:rsidRDefault="00CD403A" w:rsidP="0066763A">
            <w:pPr>
              <w:spacing w:before="0" w:line="276" w:lineRule="auto"/>
              <w:jc w:val="center"/>
              <w:rPr>
                <w:rFonts w:asciiTheme="minorHAnsi" w:hAnsiTheme="minorHAnsi" w:cstheme="minorHAnsi"/>
                <w:bCs/>
                <w:sz w:val="20"/>
                <w:szCs w:val="20"/>
              </w:rPr>
            </w:pPr>
            <w:r w:rsidRPr="00CD403A">
              <w:rPr>
                <w:rFonts w:asciiTheme="minorHAnsi" w:hAnsiTheme="minorHAnsi" w:cstheme="minorHAnsi"/>
                <w:bCs/>
                <w:sz w:val="20"/>
                <w:szCs w:val="20"/>
              </w:rPr>
              <w:t>(</w:t>
            </w:r>
            <w:proofErr w:type="spellStart"/>
            <w:r w:rsidRPr="00CD403A">
              <w:rPr>
                <w:rFonts w:asciiTheme="minorHAnsi" w:hAnsiTheme="minorHAnsi" w:cstheme="minorHAnsi"/>
                <w:bCs/>
                <w:sz w:val="20"/>
                <w:szCs w:val="20"/>
              </w:rPr>
              <w:t>dd.mm.rrrr-dd.mm.rrrr</w:t>
            </w:r>
            <w:proofErr w:type="spellEnd"/>
            <w:r w:rsidRPr="00CD403A">
              <w:rPr>
                <w:rFonts w:asciiTheme="minorHAnsi" w:hAnsiTheme="minorHAnsi" w:cstheme="minorHAnsi"/>
                <w:bCs/>
                <w:sz w:val="20"/>
                <w:szCs w:val="20"/>
              </w:rPr>
              <w:t>)</w:t>
            </w:r>
          </w:p>
        </w:tc>
        <w:tc>
          <w:tcPr>
            <w:tcW w:w="1001" w:type="pct"/>
            <w:vAlign w:val="center"/>
          </w:tcPr>
          <w:p w14:paraId="226B6E21" w14:textId="6A9AAB7B" w:rsidR="00CD403A" w:rsidRPr="00CD403A" w:rsidRDefault="00CD403A" w:rsidP="0066763A">
            <w:pPr>
              <w:spacing w:before="0" w:line="276" w:lineRule="auto"/>
              <w:jc w:val="center"/>
              <w:rPr>
                <w:rFonts w:asciiTheme="minorHAnsi" w:hAnsiTheme="minorHAnsi" w:cstheme="minorHAnsi"/>
                <w:b/>
                <w:snapToGrid w:val="0"/>
                <w:sz w:val="20"/>
                <w:szCs w:val="20"/>
              </w:rPr>
            </w:pPr>
            <w:r w:rsidRPr="00CD403A">
              <w:rPr>
                <w:rFonts w:asciiTheme="minorHAnsi" w:hAnsiTheme="minorHAnsi" w:cstheme="minorHAnsi"/>
                <w:b/>
                <w:snapToGrid w:val="0"/>
                <w:sz w:val="20"/>
                <w:szCs w:val="20"/>
              </w:rPr>
              <w:t xml:space="preserve">Usługa, za którą otrzymano wynagrodzenie o wartości nie mniejszej niż 50 000,00 zł </w:t>
            </w:r>
            <w:r>
              <w:rPr>
                <w:rFonts w:asciiTheme="minorHAnsi" w:hAnsiTheme="minorHAnsi" w:cstheme="minorHAnsi"/>
                <w:b/>
                <w:snapToGrid w:val="0"/>
                <w:sz w:val="20"/>
                <w:szCs w:val="20"/>
              </w:rPr>
              <w:t>netto</w:t>
            </w:r>
          </w:p>
          <w:p w14:paraId="0E6C9E3D" w14:textId="77777777" w:rsidR="00CD403A" w:rsidRPr="00CD403A" w:rsidRDefault="00CD403A" w:rsidP="0066763A">
            <w:pPr>
              <w:spacing w:before="0" w:line="276" w:lineRule="auto"/>
              <w:jc w:val="center"/>
              <w:rPr>
                <w:rFonts w:asciiTheme="minorHAnsi" w:hAnsiTheme="minorHAnsi" w:cstheme="minorHAnsi"/>
                <w:b/>
                <w:snapToGrid w:val="0"/>
                <w:sz w:val="20"/>
                <w:szCs w:val="20"/>
              </w:rPr>
            </w:pPr>
          </w:p>
          <w:p w14:paraId="77FF511D" w14:textId="77777777" w:rsidR="00CD403A" w:rsidRPr="00CD403A" w:rsidRDefault="00CD403A" w:rsidP="0066763A">
            <w:pPr>
              <w:spacing w:before="0" w:line="276" w:lineRule="auto"/>
              <w:jc w:val="center"/>
              <w:rPr>
                <w:rFonts w:asciiTheme="minorHAnsi" w:hAnsiTheme="minorHAnsi" w:cstheme="minorHAnsi"/>
                <w:bCs/>
                <w:sz w:val="20"/>
                <w:szCs w:val="20"/>
              </w:rPr>
            </w:pPr>
            <w:r w:rsidRPr="00CD403A">
              <w:rPr>
                <w:rFonts w:asciiTheme="minorHAnsi" w:hAnsiTheme="minorHAnsi" w:cstheme="minorHAnsi"/>
                <w:bCs/>
                <w:sz w:val="20"/>
                <w:szCs w:val="20"/>
              </w:rPr>
              <w:t>(TAK / NIE)</w:t>
            </w:r>
          </w:p>
        </w:tc>
        <w:tc>
          <w:tcPr>
            <w:tcW w:w="643" w:type="pct"/>
            <w:vAlign w:val="center"/>
          </w:tcPr>
          <w:p w14:paraId="18D7C644" w14:textId="22778CE2"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Potwierdzenie należytego wykonania usługi</w:t>
            </w:r>
          </w:p>
          <w:p w14:paraId="28DDD494" w14:textId="77777777" w:rsidR="00CD403A" w:rsidRPr="00CD403A" w:rsidRDefault="00CD403A" w:rsidP="0066763A">
            <w:pPr>
              <w:spacing w:before="0" w:line="276" w:lineRule="auto"/>
              <w:jc w:val="center"/>
              <w:rPr>
                <w:rFonts w:asciiTheme="minorHAnsi" w:hAnsiTheme="minorHAnsi" w:cstheme="minorHAnsi"/>
                <w:b/>
                <w:bCs/>
                <w:sz w:val="20"/>
                <w:szCs w:val="20"/>
              </w:rPr>
            </w:pPr>
          </w:p>
          <w:p w14:paraId="6130FC3E" w14:textId="77777777" w:rsidR="00CD403A" w:rsidRPr="00CD403A" w:rsidRDefault="00CD403A" w:rsidP="0066763A">
            <w:pPr>
              <w:spacing w:before="0" w:line="276" w:lineRule="auto"/>
              <w:jc w:val="center"/>
              <w:rPr>
                <w:rFonts w:asciiTheme="minorHAnsi" w:eastAsia="Arial Unicode MS" w:hAnsiTheme="minorHAnsi" w:cstheme="minorHAnsi"/>
                <w:bCs/>
                <w:sz w:val="20"/>
                <w:szCs w:val="20"/>
              </w:rPr>
            </w:pPr>
            <w:r w:rsidRPr="00CD403A">
              <w:rPr>
                <w:rFonts w:asciiTheme="minorHAnsi" w:hAnsiTheme="minorHAnsi" w:cstheme="minorHAnsi"/>
                <w:bCs/>
                <w:sz w:val="20"/>
                <w:szCs w:val="20"/>
              </w:rPr>
              <w:t>(nazwa i oznaczenie dokumentu)</w:t>
            </w:r>
          </w:p>
        </w:tc>
      </w:tr>
      <w:tr w:rsidR="00CD403A" w:rsidRPr="00CD403A" w14:paraId="41DE29D9" w14:textId="77777777" w:rsidTr="00C505A8">
        <w:tc>
          <w:tcPr>
            <w:tcW w:w="286" w:type="pct"/>
            <w:shd w:val="clear" w:color="auto" w:fill="auto"/>
            <w:vAlign w:val="center"/>
          </w:tcPr>
          <w:p w14:paraId="3C2A4CFD" w14:textId="77777777" w:rsidR="00CD403A" w:rsidRPr="00CD403A" w:rsidRDefault="00CD403A" w:rsidP="00CD40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1</w:t>
            </w:r>
          </w:p>
        </w:tc>
        <w:tc>
          <w:tcPr>
            <w:tcW w:w="713" w:type="pct"/>
          </w:tcPr>
          <w:p w14:paraId="3DD85410"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3" w:type="pct"/>
            <w:shd w:val="clear" w:color="auto" w:fill="auto"/>
          </w:tcPr>
          <w:p w14:paraId="2F1DAE99"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5" w:type="pct"/>
          </w:tcPr>
          <w:p w14:paraId="20BFF3AF"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929" w:type="pct"/>
            <w:shd w:val="clear" w:color="auto" w:fill="auto"/>
            <w:vAlign w:val="center"/>
          </w:tcPr>
          <w:p w14:paraId="7EF43AB7" w14:textId="77777777" w:rsidR="00CD403A" w:rsidRPr="00CD403A" w:rsidRDefault="00CD403A" w:rsidP="00CD403A">
            <w:pPr>
              <w:spacing w:before="0" w:line="276" w:lineRule="auto"/>
              <w:jc w:val="center"/>
              <w:rPr>
                <w:rFonts w:asciiTheme="minorHAnsi" w:hAnsiTheme="minorHAnsi" w:cstheme="minorHAnsi"/>
                <w:sz w:val="20"/>
                <w:szCs w:val="20"/>
              </w:rPr>
            </w:pPr>
          </w:p>
        </w:tc>
        <w:tc>
          <w:tcPr>
            <w:tcW w:w="1001" w:type="pct"/>
          </w:tcPr>
          <w:p w14:paraId="7A7D7CE2"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643" w:type="pct"/>
          </w:tcPr>
          <w:p w14:paraId="3B2CD46D" w14:textId="77777777" w:rsidR="00CD403A" w:rsidRPr="00CD403A" w:rsidRDefault="00CD403A" w:rsidP="00CD403A">
            <w:pPr>
              <w:spacing w:before="0" w:line="276" w:lineRule="auto"/>
              <w:jc w:val="left"/>
              <w:rPr>
                <w:rFonts w:asciiTheme="minorHAnsi" w:hAnsiTheme="minorHAnsi" w:cstheme="minorHAnsi"/>
                <w:sz w:val="20"/>
                <w:szCs w:val="20"/>
              </w:rPr>
            </w:pPr>
          </w:p>
        </w:tc>
      </w:tr>
      <w:tr w:rsidR="00CD403A" w:rsidRPr="00CD403A" w14:paraId="3A7E4506" w14:textId="77777777" w:rsidTr="00C505A8">
        <w:tc>
          <w:tcPr>
            <w:tcW w:w="286" w:type="pct"/>
            <w:shd w:val="clear" w:color="auto" w:fill="auto"/>
            <w:vAlign w:val="center"/>
          </w:tcPr>
          <w:p w14:paraId="02F831EB" w14:textId="77777777" w:rsidR="00CD403A" w:rsidRPr="00CD403A" w:rsidRDefault="00CD403A" w:rsidP="00CD40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2</w:t>
            </w:r>
          </w:p>
        </w:tc>
        <w:tc>
          <w:tcPr>
            <w:tcW w:w="713" w:type="pct"/>
          </w:tcPr>
          <w:p w14:paraId="069FADCF"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3" w:type="pct"/>
            <w:shd w:val="clear" w:color="auto" w:fill="auto"/>
          </w:tcPr>
          <w:p w14:paraId="36DBA2D6"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5" w:type="pct"/>
          </w:tcPr>
          <w:p w14:paraId="2302C4E6"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929" w:type="pct"/>
            <w:shd w:val="clear" w:color="auto" w:fill="auto"/>
            <w:vAlign w:val="center"/>
          </w:tcPr>
          <w:p w14:paraId="3C487BF4" w14:textId="77777777" w:rsidR="00CD403A" w:rsidRPr="00CD403A" w:rsidRDefault="00CD403A" w:rsidP="00CD403A">
            <w:pPr>
              <w:spacing w:before="0" w:line="276" w:lineRule="auto"/>
              <w:jc w:val="center"/>
              <w:rPr>
                <w:rFonts w:asciiTheme="minorHAnsi" w:hAnsiTheme="minorHAnsi" w:cstheme="minorHAnsi"/>
                <w:sz w:val="20"/>
                <w:szCs w:val="20"/>
              </w:rPr>
            </w:pPr>
          </w:p>
        </w:tc>
        <w:tc>
          <w:tcPr>
            <w:tcW w:w="1001" w:type="pct"/>
          </w:tcPr>
          <w:p w14:paraId="43C815A9"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643" w:type="pct"/>
          </w:tcPr>
          <w:p w14:paraId="6DF3BBF3" w14:textId="77777777" w:rsidR="00CD403A" w:rsidRPr="00CD403A" w:rsidRDefault="00CD403A" w:rsidP="00CD403A">
            <w:pPr>
              <w:spacing w:before="0" w:line="276" w:lineRule="auto"/>
              <w:jc w:val="left"/>
              <w:rPr>
                <w:rFonts w:asciiTheme="minorHAnsi" w:hAnsiTheme="minorHAnsi" w:cstheme="minorHAnsi"/>
                <w:sz w:val="20"/>
                <w:szCs w:val="20"/>
              </w:rPr>
            </w:pPr>
          </w:p>
        </w:tc>
      </w:tr>
      <w:tr w:rsidR="00CD403A" w:rsidRPr="00CD403A" w14:paraId="6ED21DD1" w14:textId="77777777" w:rsidTr="00C505A8">
        <w:tc>
          <w:tcPr>
            <w:tcW w:w="286" w:type="pct"/>
            <w:shd w:val="clear" w:color="auto" w:fill="auto"/>
            <w:vAlign w:val="center"/>
          </w:tcPr>
          <w:p w14:paraId="192AD8D0" w14:textId="77777777" w:rsidR="00CD403A" w:rsidRPr="00CD403A" w:rsidRDefault="00CD403A" w:rsidP="00CD40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w:t>
            </w:r>
          </w:p>
        </w:tc>
        <w:tc>
          <w:tcPr>
            <w:tcW w:w="713" w:type="pct"/>
          </w:tcPr>
          <w:p w14:paraId="1BCC710A"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3" w:type="pct"/>
            <w:shd w:val="clear" w:color="auto" w:fill="auto"/>
          </w:tcPr>
          <w:p w14:paraId="0D195F6F"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5" w:type="pct"/>
          </w:tcPr>
          <w:p w14:paraId="216ECDCA"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929" w:type="pct"/>
            <w:shd w:val="clear" w:color="auto" w:fill="auto"/>
            <w:vAlign w:val="center"/>
          </w:tcPr>
          <w:p w14:paraId="32D97528" w14:textId="77777777" w:rsidR="00CD403A" w:rsidRPr="00CD403A" w:rsidRDefault="00CD403A" w:rsidP="00CD403A">
            <w:pPr>
              <w:spacing w:before="0" w:line="276" w:lineRule="auto"/>
              <w:jc w:val="center"/>
              <w:rPr>
                <w:rFonts w:asciiTheme="minorHAnsi" w:hAnsiTheme="minorHAnsi" w:cstheme="minorHAnsi"/>
                <w:sz w:val="20"/>
                <w:szCs w:val="20"/>
              </w:rPr>
            </w:pPr>
          </w:p>
        </w:tc>
        <w:tc>
          <w:tcPr>
            <w:tcW w:w="1001" w:type="pct"/>
          </w:tcPr>
          <w:p w14:paraId="5B7050E7"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643" w:type="pct"/>
          </w:tcPr>
          <w:p w14:paraId="7EDC91CB" w14:textId="77777777" w:rsidR="00CD403A" w:rsidRPr="00CD403A" w:rsidRDefault="00CD403A" w:rsidP="00CD403A">
            <w:pPr>
              <w:spacing w:before="0" w:line="276" w:lineRule="auto"/>
              <w:jc w:val="left"/>
              <w:rPr>
                <w:rFonts w:asciiTheme="minorHAnsi" w:hAnsiTheme="minorHAnsi" w:cstheme="minorHAnsi"/>
                <w:sz w:val="20"/>
                <w:szCs w:val="20"/>
              </w:rPr>
            </w:pPr>
          </w:p>
        </w:tc>
      </w:tr>
    </w:tbl>
    <w:p w14:paraId="0DCECB8C" w14:textId="77777777" w:rsidR="00CD403A" w:rsidRPr="00CD403A" w:rsidRDefault="00CD403A" w:rsidP="00CD403A">
      <w:pPr>
        <w:widowControl w:val="0"/>
        <w:spacing w:before="0" w:line="276" w:lineRule="auto"/>
        <w:rPr>
          <w:rFonts w:asciiTheme="minorHAnsi" w:hAnsiTheme="minorHAnsi" w:cstheme="minorHAnsi"/>
          <w:sz w:val="20"/>
          <w:szCs w:val="20"/>
        </w:rPr>
      </w:pPr>
    </w:p>
    <w:p w14:paraId="51636DA2" w14:textId="77777777" w:rsidR="00CD403A" w:rsidRPr="00CD403A" w:rsidRDefault="00CD403A" w:rsidP="00CD403A">
      <w:pPr>
        <w:widowControl w:val="0"/>
        <w:spacing w:before="0" w:line="276" w:lineRule="auto"/>
        <w:rPr>
          <w:rFonts w:asciiTheme="minorHAnsi" w:hAnsiTheme="minorHAnsi" w:cstheme="minorHAnsi"/>
          <w:sz w:val="20"/>
          <w:szCs w:val="20"/>
        </w:rPr>
      </w:pPr>
    </w:p>
    <w:p w14:paraId="6E71CD65" w14:textId="77777777" w:rsidR="00CD403A" w:rsidRPr="00CD403A" w:rsidRDefault="00CD403A" w:rsidP="00CD403A">
      <w:pPr>
        <w:widowControl w:val="0"/>
        <w:spacing w:before="0" w:line="276" w:lineRule="auto"/>
        <w:jc w:val="left"/>
        <w:rPr>
          <w:rFonts w:asciiTheme="minorHAnsi" w:hAnsiTheme="minorHAnsi" w:cstheme="minorHAnsi"/>
          <w:color w:val="0070C0"/>
          <w:sz w:val="20"/>
          <w:szCs w:val="20"/>
        </w:rPr>
      </w:pPr>
      <w:r w:rsidRPr="00CD403A">
        <w:rPr>
          <w:rFonts w:asciiTheme="minorHAnsi" w:hAnsiTheme="minorHAnsi" w:cstheme="minorHAnsi"/>
          <w:color w:val="0070C0"/>
          <w:sz w:val="20"/>
          <w:szCs w:val="20"/>
        </w:rPr>
        <w:t>Część 3:</w:t>
      </w:r>
    </w:p>
    <w:tbl>
      <w:tblPr>
        <w:tblW w:w="51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415"/>
        <w:gridCol w:w="1328"/>
        <w:gridCol w:w="1279"/>
        <w:gridCol w:w="1712"/>
        <w:gridCol w:w="1848"/>
        <w:gridCol w:w="1414"/>
      </w:tblGrid>
      <w:tr w:rsidR="00CD403A" w:rsidRPr="00CD403A" w14:paraId="339C8FEE" w14:textId="77777777" w:rsidTr="0066763A">
        <w:trPr>
          <w:trHeight w:val="1682"/>
        </w:trPr>
        <w:tc>
          <w:tcPr>
            <w:tcW w:w="286" w:type="pct"/>
            <w:shd w:val="clear" w:color="auto" w:fill="auto"/>
            <w:vAlign w:val="center"/>
          </w:tcPr>
          <w:p w14:paraId="1EE18AF6" w14:textId="77777777"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Lp.</w:t>
            </w:r>
          </w:p>
        </w:tc>
        <w:tc>
          <w:tcPr>
            <w:tcW w:w="713" w:type="pct"/>
            <w:vAlign w:val="center"/>
          </w:tcPr>
          <w:p w14:paraId="4D9CCF2A" w14:textId="798DA3FD"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Nazwa podmiotu wykonującego usługę</w:t>
            </w:r>
          </w:p>
        </w:tc>
        <w:tc>
          <w:tcPr>
            <w:tcW w:w="713" w:type="pct"/>
            <w:shd w:val="clear" w:color="auto" w:fill="auto"/>
            <w:vAlign w:val="center"/>
          </w:tcPr>
          <w:p w14:paraId="13C46942" w14:textId="77777777"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Nazwa podmiotu, dla którego wykonywano usługę</w:t>
            </w:r>
          </w:p>
        </w:tc>
        <w:tc>
          <w:tcPr>
            <w:tcW w:w="715" w:type="pct"/>
            <w:vAlign w:val="center"/>
          </w:tcPr>
          <w:p w14:paraId="7106CB23" w14:textId="49D91653"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Przedmiot usługi</w:t>
            </w:r>
          </w:p>
          <w:p w14:paraId="2CABE677" w14:textId="77777777" w:rsidR="00CD403A" w:rsidRPr="00CD403A" w:rsidRDefault="00CD403A" w:rsidP="0066763A">
            <w:pPr>
              <w:spacing w:before="0" w:line="276" w:lineRule="auto"/>
              <w:jc w:val="center"/>
              <w:rPr>
                <w:rFonts w:asciiTheme="minorHAnsi" w:hAnsiTheme="minorHAnsi" w:cstheme="minorHAnsi"/>
                <w:b/>
                <w:bCs/>
                <w:sz w:val="20"/>
                <w:szCs w:val="20"/>
              </w:rPr>
            </w:pPr>
          </w:p>
          <w:p w14:paraId="59B53AAC" w14:textId="3E5286BA" w:rsidR="00CD403A" w:rsidRPr="00CD403A" w:rsidRDefault="00CD403A" w:rsidP="0066763A">
            <w:pPr>
              <w:spacing w:before="0" w:line="276" w:lineRule="auto"/>
              <w:jc w:val="center"/>
              <w:rPr>
                <w:rFonts w:asciiTheme="minorHAnsi" w:hAnsiTheme="minorHAnsi" w:cstheme="minorHAnsi"/>
                <w:bCs/>
                <w:sz w:val="20"/>
                <w:szCs w:val="20"/>
              </w:rPr>
            </w:pPr>
          </w:p>
        </w:tc>
        <w:tc>
          <w:tcPr>
            <w:tcW w:w="929" w:type="pct"/>
            <w:shd w:val="clear" w:color="auto" w:fill="auto"/>
            <w:vAlign w:val="center"/>
          </w:tcPr>
          <w:p w14:paraId="1898B15A" w14:textId="77777777"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 xml:space="preserve">Termin </w:t>
            </w:r>
            <w:r w:rsidRPr="00CD403A">
              <w:rPr>
                <w:rFonts w:asciiTheme="minorHAnsi" w:hAnsiTheme="minorHAnsi" w:cstheme="minorHAnsi"/>
                <w:b/>
                <w:bCs/>
                <w:sz w:val="20"/>
                <w:szCs w:val="20"/>
              </w:rPr>
              <w:br/>
              <w:t>realizacji usługi</w:t>
            </w:r>
          </w:p>
          <w:p w14:paraId="34D88D82" w14:textId="77777777" w:rsidR="00CD403A" w:rsidRPr="00CD403A" w:rsidRDefault="00CD403A" w:rsidP="0066763A">
            <w:pPr>
              <w:spacing w:before="0" w:line="276" w:lineRule="auto"/>
              <w:jc w:val="center"/>
              <w:rPr>
                <w:rFonts w:asciiTheme="minorHAnsi" w:hAnsiTheme="minorHAnsi" w:cstheme="minorHAnsi"/>
                <w:b/>
                <w:bCs/>
                <w:sz w:val="20"/>
                <w:szCs w:val="20"/>
              </w:rPr>
            </w:pPr>
          </w:p>
          <w:p w14:paraId="72B97676" w14:textId="77777777" w:rsidR="00CD403A" w:rsidRPr="00CD403A" w:rsidRDefault="00CD403A" w:rsidP="0066763A">
            <w:pPr>
              <w:spacing w:before="0" w:line="276" w:lineRule="auto"/>
              <w:jc w:val="center"/>
              <w:rPr>
                <w:rFonts w:asciiTheme="minorHAnsi" w:hAnsiTheme="minorHAnsi" w:cstheme="minorHAnsi"/>
                <w:bCs/>
                <w:sz w:val="20"/>
                <w:szCs w:val="20"/>
              </w:rPr>
            </w:pPr>
            <w:r w:rsidRPr="00CD403A">
              <w:rPr>
                <w:rFonts w:asciiTheme="minorHAnsi" w:hAnsiTheme="minorHAnsi" w:cstheme="minorHAnsi"/>
                <w:bCs/>
                <w:sz w:val="20"/>
                <w:szCs w:val="20"/>
              </w:rPr>
              <w:t>(</w:t>
            </w:r>
            <w:proofErr w:type="spellStart"/>
            <w:r w:rsidRPr="00CD403A">
              <w:rPr>
                <w:rFonts w:asciiTheme="minorHAnsi" w:hAnsiTheme="minorHAnsi" w:cstheme="minorHAnsi"/>
                <w:bCs/>
                <w:sz w:val="20"/>
                <w:szCs w:val="20"/>
              </w:rPr>
              <w:t>dd.mm.rrrr-dd.mm.rrrr</w:t>
            </w:r>
            <w:proofErr w:type="spellEnd"/>
            <w:r w:rsidRPr="00CD403A">
              <w:rPr>
                <w:rFonts w:asciiTheme="minorHAnsi" w:hAnsiTheme="minorHAnsi" w:cstheme="minorHAnsi"/>
                <w:bCs/>
                <w:sz w:val="20"/>
                <w:szCs w:val="20"/>
              </w:rPr>
              <w:t>)</w:t>
            </w:r>
          </w:p>
        </w:tc>
        <w:tc>
          <w:tcPr>
            <w:tcW w:w="1001" w:type="pct"/>
            <w:vAlign w:val="center"/>
          </w:tcPr>
          <w:p w14:paraId="50027C96" w14:textId="595678CA" w:rsidR="00CD403A" w:rsidRPr="00CD403A" w:rsidRDefault="00CD403A" w:rsidP="0066763A">
            <w:pPr>
              <w:spacing w:before="0" w:line="276" w:lineRule="auto"/>
              <w:jc w:val="center"/>
              <w:rPr>
                <w:rFonts w:asciiTheme="minorHAnsi" w:hAnsiTheme="minorHAnsi" w:cstheme="minorHAnsi"/>
                <w:b/>
                <w:snapToGrid w:val="0"/>
                <w:sz w:val="20"/>
                <w:szCs w:val="20"/>
              </w:rPr>
            </w:pPr>
            <w:r w:rsidRPr="00CD403A">
              <w:rPr>
                <w:rFonts w:asciiTheme="minorHAnsi" w:hAnsiTheme="minorHAnsi" w:cstheme="minorHAnsi"/>
                <w:b/>
                <w:snapToGrid w:val="0"/>
                <w:sz w:val="20"/>
                <w:szCs w:val="20"/>
              </w:rPr>
              <w:t xml:space="preserve">Usługa, za którą otrzymano wynagrodzenie o wartości nie mniejszej niż 50 000,00 zł </w:t>
            </w:r>
            <w:r>
              <w:rPr>
                <w:rFonts w:asciiTheme="minorHAnsi" w:hAnsiTheme="minorHAnsi" w:cstheme="minorHAnsi"/>
                <w:b/>
                <w:snapToGrid w:val="0"/>
                <w:sz w:val="20"/>
                <w:szCs w:val="20"/>
              </w:rPr>
              <w:t>netto</w:t>
            </w:r>
          </w:p>
          <w:p w14:paraId="0A7259BE" w14:textId="77777777" w:rsidR="00CD403A" w:rsidRPr="00CD403A" w:rsidRDefault="00CD403A" w:rsidP="0066763A">
            <w:pPr>
              <w:spacing w:before="0" w:line="276" w:lineRule="auto"/>
              <w:jc w:val="center"/>
              <w:rPr>
                <w:rFonts w:asciiTheme="minorHAnsi" w:hAnsiTheme="minorHAnsi" w:cstheme="minorHAnsi"/>
                <w:b/>
                <w:snapToGrid w:val="0"/>
                <w:sz w:val="20"/>
                <w:szCs w:val="20"/>
              </w:rPr>
            </w:pPr>
          </w:p>
          <w:p w14:paraId="5FE979EE" w14:textId="77777777" w:rsidR="00CD403A" w:rsidRPr="00CD403A" w:rsidRDefault="00CD403A" w:rsidP="0066763A">
            <w:pPr>
              <w:spacing w:before="0" w:line="276" w:lineRule="auto"/>
              <w:jc w:val="center"/>
              <w:rPr>
                <w:rFonts w:asciiTheme="minorHAnsi" w:hAnsiTheme="minorHAnsi" w:cstheme="minorHAnsi"/>
                <w:bCs/>
                <w:sz w:val="20"/>
                <w:szCs w:val="20"/>
              </w:rPr>
            </w:pPr>
            <w:r w:rsidRPr="00CD403A">
              <w:rPr>
                <w:rFonts w:asciiTheme="minorHAnsi" w:hAnsiTheme="minorHAnsi" w:cstheme="minorHAnsi"/>
                <w:bCs/>
                <w:sz w:val="20"/>
                <w:szCs w:val="20"/>
              </w:rPr>
              <w:t>(TAK / NIE)</w:t>
            </w:r>
          </w:p>
        </w:tc>
        <w:tc>
          <w:tcPr>
            <w:tcW w:w="643" w:type="pct"/>
            <w:vAlign w:val="center"/>
          </w:tcPr>
          <w:p w14:paraId="1AF78A3D" w14:textId="5F647F7C" w:rsidR="00CD403A" w:rsidRPr="00CD403A" w:rsidRDefault="00CD403A" w:rsidP="006676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Potwierdzenie należytego wykonania usługi</w:t>
            </w:r>
          </w:p>
          <w:p w14:paraId="257EF36B" w14:textId="77777777" w:rsidR="00CD403A" w:rsidRPr="00CD403A" w:rsidRDefault="00CD403A" w:rsidP="0066763A">
            <w:pPr>
              <w:spacing w:before="0" w:line="276" w:lineRule="auto"/>
              <w:jc w:val="center"/>
              <w:rPr>
                <w:rFonts w:asciiTheme="minorHAnsi" w:hAnsiTheme="minorHAnsi" w:cstheme="minorHAnsi"/>
                <w:b/>
                <w:bCs/>
                <w:sz w:val="20"/>
                <w:szCs w:val="20"/>
              </w:rPr>
            </w:pPr>
          </w:p>
          <w:p w14:paraId="124D1EA0" w14:textId="77777777" w:rsidR="00CD403A" w:rsidRPr="00CD403A" w:rsidRDefault="00CD403A" w:rsidP="0066763A">
            <w:pPr>
              <w:spacing w:before="0" w:line="276" w:lineRule="auto"/>
              <w:jc w:val="center"/>
              <w:rPr>
                <w:rFonts w:asciiTheme="minorHAnsi" w:eastAsia="Arial Unicode MS" w:hAnsiTheme="minorHAnsi" w:cstheme="minorHAnsi"/>
                <w:bCs/>
                <w:sz w:val="20"/>
                <w:szCs w:val="20"/>
              </w:rPr>
            </w:pPr>
            <w:r w:rsidRPr="00CD403A">
              <w:rPr>
                <w:rFonts w:asciiTheme="minorHAnsi" w:hAnsiTheme="minorHAnsi" w:cstheme="minorHAnsi"/>
                <w:bCs/>
                <w:sz w:val="20"/>
                <w:szCs w:val="20"/>
              </w:rPr>
              <w:t>(nazwa i oznaczenie dokumentu)</w:t>
            </w:r>
          </w:p>
        </w:tc>
      </w:tr>
      <w:tr w:rsidR="00CD403A" w:rsidRPr="00CD403A" w14:paraId="5370638D" w14:textId="77777777" w:rsidTr="00C505A8">
        <w:tc>
          <w:tcPr>
            <w:tcW w:w="286" w:type="pct"/>
            <w:shd w:val="clear" w:color="auto" w:fill="auto"/>
            <w:vAlign w:val="center"/>
          </w:tcPr>
          <w:p w14:paraId="184A72F5" w14:textId="77777777" w:rsidR="00CD403A" w:rsidRPr="00CD403A" w:rsidRDefault="00CD403A" w:rsidP="00CD40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1</w:t>
            </w:r>
          </w:p>
        </w:tc>
        <w:tc>
          <w:tcPr>
            <w:tcW w:w="713" w:type="pct"/>
          </w:tcPr>
          <w:p w14:paraId="7B28DE24"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3" w:type="pct"/>
            <w:shd w:val="clear" w:color="auto" w:fill="auto"/>
          </w:tcPr>
          <w:p w14:paraId="69DF13AC"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5" w:type="pct"/>
          </w:tcPr>
          <w:p w14:paraId="2E028C6C"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929" w:type="pct"/>
            <w:shd w:val="clear" w:color="auto" w:fill="auto"/>
            <w:vAlign w:val="center"/>
          </w:tcPr>
          <w:p w14:paraId="32D1C408" w14:textId="77777777" w:rsidR="00CD403A" w:rsidRPr="00CD403A" w:rsidRDefault="00CD403A" w:rsidP="00CD403A">
            <w:pPr>
              <w:spacing w:before="0" w:line="276" w:lineRule="auto"/>
              <w:jc w:val="center"/>
              <w:rPr>
                <w:rFonts w:asciiTheme="minorHAnsi" w:hAnsiTheme="minorHAnsi" w:cstheme="minorHAnsi"/>
                <w:sz w:val="20"/>
                <w:szCs w:val="20"/>
              </w:rPr>
            </w:pPr>
          </w:p>
        </w:tc>
        <w:tc>
          <w:tcPr>
            <w:tcW w:w="1001" w:type="pct"/>
          </w:tcPr>
          <w:p w14:paraId="345A349C"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643" w:type="pct"/>
          </w:tcPr>
          <w:p w14:paraId="03A10603" w14:textId="77777777" w:rsidR="00CD403A" w:rsidRPr="00CD403A" w:rsidRDefault="00CD403A" w:rsidP="00CD403A">
            <w:pPr>
              <w:spacing w:before="0" w:line="276" w:lineRule="auto"/>
              <w:jc w:val="left"/>
              <w:rPr>
                <w:rFonts w:asciiTheme="minorHAnsi" w:hAnsiTheme="minorHAnsi" w:cstheme="minorHAnsi"/>
                <w:sz w:val="20"/>
                <w:szCs w:val="20"/>
              </w:rPr>
            </w:pPr>
          </w:p>
        </w:tc>
      </w:tr>
      <w:tr w:rsidR="00CD403A" w:rsidRPr="00CD403A" w14:paraId="2D09B30E" w14:textId="77777777" w:rsidTr="00C505A8">
        <w:tc>
          <w:tcPr>
            <w:tcW w:w="286" w:type="pct"/>
            <w:shd w:val="clear" w:color="auto" w:fill="auto"/>
            <w:vAlign w:val="center"/>
          </w:tcPr>
          <w:p w14:paraId="19A7F67C" w14:textId="77777777" w:rsidR="00CD403A" w:rsidRPr="00CD403A" w:rsidRDefault="00CD403A" w:rsidP="00CD40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lastRenderedPageBreak/>
              <w:t>2</w:t>
            </w:r>
          </w:p>
        </w:tc>
        <w:tc>
          <w:tcPr>
            <w:tcW w:w="713" w:type="pct"/>
          </w:tcPr>
          <w:p w14:paraId="5BA7B9DA"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3" w:type="pct"/>
            <w:shd w:val="clear" w:color="auto" w:fill="auto"/>
          </w:tcPr>
          <w:p w14:paraId="4C91D2FC"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5" w:type="pct"/>
          </w:tcPr>
          <w:p w14:paraId="1157F1E1"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929" w:type="pct"/>
            <w:shd w:val="clear" w:color="auto" w:fill="auto"/>
            <w:vAlign w:val="center"/>
          </w:tcPr>
          <w:p w14:paraId="75E70087" w14:textId="77777777" w:rsidR="00CD403A" w:rsidRPr="00CD403A" w:rsidRDefault="00CD403A" w:rsidP="00CD403A">
            <w:pPr>
              <w:spacing w:before="0" w:line="276" w:lineRule="auto"/>
              <w:jc w:val="center"/>
              <w:rPr>
                <w:rFonts w:asciiTheme="minorHAnsi" w:hAnsiTheme="minorHAnsi" w:cstheme="minorHAnsi"/>
                <w:sz w:val="20"/>
                <w:szCs w:val="20"/>
              </w:rPr>
            </w:pPr>
          </w:p>
        </w:tc>
        <w:tc>
          <w:tcPr>
            <w:tcW w:w="1001" w:type="pct"/>
          </w:tcPr>
          <w:p w14:paraId="3A0C394C"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643" w:type="pct"/>
          </w:tcPr>
          <w:p w14:paraId="01FEF500" w14:textId="77777777" w:rsidR="00CD403A" w:rsidRPr="00CD403A" w:rsidRDefault="00CD403A" w:rsidP="00CD403A">
            <w:pPr>
              <w:spacing w:before="0" w:line="276" w:lineRule="auto"/>
              <w:jc w:val="left"/>
              <w:rPr>
                <w:rFonts w:asciiTheme="minorHAnsi" w:hAnsiTheme="minorHAnsi" w:cstheme="minorHAnsi"/>
                <w:sz w:val="20"/>
                <w:szCs w:val="20"/>
              </w:rPr>
            </w:pPr>
          </w:p>
        </w:tc>
      </w:tr>
      <w:tr w:rsidR="00CD403A" w:rsidRPr="00CD403A" w14:paraId="40D39669" w14:textId="77777777" w:rsidTr="00C505A8">
        <w:tc>
          <w:tcPr>
            <w:tcW w:w="286" w:type="pct"/>
            <w:shd w:val="clear" w:color="auto" w:fill="auto"/>
            <w:vAlign w:val="center"/>
          </w:tcPr>
          <w:p w14:paraId="6826E073" w14:textId="77777777" w:rsidR="00CD403A" w:rsidRPr="00CD403A" w:rsidRDefault="00CD403A" w:rsidP="00CD403A">
            <w:pPr>
              <w:spacing w:before="0" w:line="276" w:lineRule="auto"/>
              <w:jc w:val="center"/>
              <w:rPr>
                <w:rFonts w:asciiTheme="minorHAnsi" w:hAnsiTheme="minorHAnsi" w:cstheme="minorHAnsi"/>
                <w:b/>
                <w:bCs/>
                <w:sz w:val="20"/>
                <w:szCs w:val="20"/>
              </w:rPr>
            </w:pPr>
            <w:r w:rsidRPr="00CD403A">
              <w:rPr>
                <w:rFonts w:asciiTheme="minorHAnsi" w:hAnsiTheme="minorHAnsi" w:cstheme="minorHAnsi"/>
                <w:b/>
                <w:bCs/>
                <w:sz w:val="20"/>
                <w:szCs w:val="20"/>
              </w:rPr>
              <w:t>..</w:t>
            </w:r>
          </w:p>
        </w:tc>
        <w:tc>
          <w:tcPr>
            <w:tcW w:w="713" w:type="pct"/>
          </w:tcPr>
          <w:p w14:paraId="367D8DBF"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3" w:type="pct"/>
            <w:shd w:val="clear" w:color="auto" w:fill="auto"/>
          </w:tcPr>
          <w:p w14:paraId="09B3966E"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715" w:type="pct"/>
          </w:tcPr>
          <w:p w14:paraId="499EBCB9"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929" w:type="pct"/>
            <w:shd w:val="clear" w:color="auto" w:fill="auto"/>
            <w:vAlign w:val="center"/>
          </w:tcPr>
          <w:p w14:paraId="69BAD8FA" w14:textId="77777777" w:rsidR="00CD403A" w:rsidRPr="00CD403A" w:rsidRDefault="00CD403A" w:rsidP="00CD403A">
            <w:pPr>
              <w:spacing w:before="0" w:line="276" w:lineRule="auto"/>
              <w:jc w:val="center"/>
              <w:rPr>
                <w:rFonts w:asciiTheme="minorHAnsi" w:hAnsiTheme="minorHAnsi" w:cstheme="minorHAnsi"/>
                <w:sz w:val="20"/>
                <w:szCs w:val="20"/>
              </w:rPr>
            </w:pPr>
          </w:p>
        </w:tc>
        <w:tc>
          <w:tcPr>
            <w:tcW w:w="1001" w:type="pct"/>
          </w:tcPr>
          <w:p w14:paraId="4022CB82" w14:textId="77777777" w:rsidR="00CD403A" w:rsidRPr="00CD403A" w:rsidRDefault="00CD403A" w:rsidP="00CD403A">
            <w:pPr>
              <w:spacing w:before="0" w:line="276" w:lineRule="auto"/>
              <w:jc w:val="left"/>
              <w:rPr>
                <w:rFonts w:asciiTheme="minorHAnsi" w:hAnsiTheme="minorHAnsi" w:cstheme="minorHAnsi"/>
                <w:sz w:val="20"/>
                <w:szCs w:val="20"/>
              </w:rPr>
            </w:pPr>
          </w:p>
        </w:tc>
        <w:tc>
          <w:tcPr>
            <w:tcW w:w="643" w:type="pct"/>
          </w:tcPr>
          <w:p w14:paraId="11E60828" w14:textId="77777777" w:rsidR="00CD403A" w:rsidRPr="00CD403A" w:rsidRDefault="00CD403A" w:rsidP="00CD403A">
            <w:pPr>
              <w:spacing w:before="0" w:line="276" w:lineRule="auto"/>
              <w:jc w:val="left"/>
              <w:rPr>
                <w:rFonts w:asciiTheme="minorHAnsi" w:hAnsiTheme="minorHAnsi" w:cstheme="minorHAnsi"/>
                <w:sz w:val="20"/>
                <w:szCs w:val="20"/>
              </w:rPr>
            </w:pPr>
          </w:p>
        </w:tc>
      </w:tr>
    </w:tbl>
    <w:p w14:paraId="6FF11517" w14:textId="77777777" w:rsidR="00CD403A" w:rsidRDefault="00CD403A" w:rsidP="004705CD">
      <w:pPr>
        <w:spacing w:line="276" w:lineRule="auto"/>
        <w:rPr>
          <w:rFonts w:asciiTheme="minorHAnsi" w:hAnsiTheme="minorHAnsi" w:cstheme="minorHAnsi"/>
          <w:b/>
          <w:color w:val="FF0000"/>
          <w:sz w:val="20"/>
          <w:szCs w:val="20"/>
        </w:rPr>
      </w:pPr>
    </w:p>
    <w:p w14:paraId="6CDAC661" w14:textId="77777777" w:rsidR="00CD403A" w:rsidRDefault="00CD403A" w:rsidP="004705CD">
      <w:pPr>
        <w:spacing w:line="276" w:lineRule="auto"/>
        <w:rPr>
          <w:rFonts w:asciiTheme="minorHAnsi" w:hAnsiTheme="minorHAnsi" w:cstheme="minorHAnsi"/>
          <w:b/>
          <w:color w:val="FF0000"/>
          <w:sz w:val="20"/>
          <w:szCs w:val="20"/>
        </w:rPr>
      </w:pPr>
    </w:p>
    <w:p w14:paraId="6A21C2BE" w14:textId="5FBE32E2"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66763A">
        <w:rPr>
          <w:rFonts w:asciiTheme="minorHAnsi" w:hAnsiTheme="minorHAnsi" w:cstheme="minorHAnsi"/>
          <w:b/>
          <w:color w:val="FF0000"/>
          <w:sz w:val="20"/>
          <w:szCs w:val="20"/>
        </w:rPr>
        <w:t>usług.</w:t>
      </w:r>
    </w:p>
    <w:p w14:paraId="2C38EA3C" w14:textId="1A97C708"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403A">
        <w:rPr>
          <w:rFonts w:asciiTheme="minorHAnsi" w:hAnsiTheme="minorHAnsi" w:cstheme="minorHAnsi"/>
          <w:b/>
          <w:sz w:val="20"/>
          <w:szCs w:val="20"/>
        </w:rPr>
        <w:t>USŁUG</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D403A">
        <w:rPr>
          <w:rFonts w:asciiTheme="minorHAnsi" w:hAnsiTheme="minorHAnsi" w:cstheme="minorHAnsi"/>
          <w:b/>
          <w:sz w:val="20"/>
          <w:szCs w:val="20"/>
        </w:rPr>
        <w:t>USŁUG</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CD403A">
        <w:rPr>
          <w:rFonts w:asciiTheme="minorHAnsi" w:hAnsiTheme="minorHAnsi" w:cstheme="minorHAnsi"/>
          <w:i/>
          <w:sz w:val="20"/>
          <w:szCs w:val="20"/>
        </w:rPr>
        <w:t>usługi</w:t>
      </w:r>
      <w:r w:rsidRPr="008C4098">
        <w:rPr>
          <w:rFonts w:asciiTheme="minorHAnsi" w:hAnsiTheme="minorHAnsi" w:cstheme="minorHAnsi"/>
          <w:i/>
          <w:sz w:val="20"/>
          <w:szCs w:val="20"/>
        </w:rPr>
        <w:t xml:space="preserve"> nr 1”</w:t>
      </w:r>
    </w:p>
    <w:p w14:paraId="6AA909C9" w14:textId="2F16520E"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CD403A">
        <w:rPr>
          <w:rFonts w:asciiTheme="minorHAnsi" w:hAnsiTheme="minorHAnsi" w:cstheme="minorHAnsi"/>
          <w:i/>
          <w:sz w:val="20"/>
          <w:szCs w:val="20"/>
        </w:rPr>
        <w:t>usług</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CD403A">
        <w:rPr>
          <w:rFonts w:asciiTheme="minorHAnsi" w:hAnsiTheme="minorHAnsi" w:cstheme="minorHAnsi"/>
          <w:i/>
          <w:sz w:val="20"/>
          <w:szCs w:val="20"/>
        </w:rPr>
        <w:t>usługi</w:t>
      </w:r>
      <w:r w:rsidR="00E5079B">
        <w:rPr>
          <w:rFonts w:asciiTheme="minorHAnsi" w:hAnsiTheme="minorHAnsi" w:cstheme="minorHAnsi"/>
          <w:i/>
          <w:sz w:val="20"/>
          <w:szCs w:val="20"/>
        </w:rPr>
        <w:t xml:space="preserve">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4D5DA472"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CD403A">
        <w:rPr>
          <w:rFonts w:asciiTheme="minorHAnsi" w:hAnsiTheme="minorHAnsi" w:cstheme="minorHAnsi"/>
          <w:i/>
          <w:sz w:val="20"/>
          <w:szCs w:val="20"/>
        </w:rPr>
        <w:t>usługi</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513FC7F1"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51D41079" w14:textId="77777777" w:rsidTr="003615A3">
        <w:trPr>
          <w:trHeight w:val="380"/>
          <w:jc w:val="center"/>
        </w:trPr>
        <w:tc>
          <w:tcPr>
            <w:tcW w:w="4060" w:type="dxa"/>
            <w:hideMark/>
          </w:tcPr>
          <w:p w14:paraId="1C7F11A1"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4D05C0E2" w14:textId="77777777" w:rsidR="00C505A8" w:rsidRPr="00C505A8" w:rsidRDefault="00C505A8" w:rsidP="00C505A8">
      <w:pPr>
        <w:widowControl w:val="0"/>
        <w:suppressAutoHyphens/>
        <w:overflowPunct w:val="0"/>
        <w:autoSpaceDE w:val="0"/>
        <w:textAlignment w:val="baseline"/>
        <w:rPr>
          <w:rFonts w:asciiTheme="minorHAnsi" w:hAnsiTheme="minorHAnsi" w:cstheme="minorHAnsi"/>
          <w:b/>
          <w:kern w:val="1"/>
          <w:sz w:val="20"/>
          <w:szCs w:val="20"/>
          <w:lang w:eastAsia="ar-SA"/>
        </w:rPr>
      </w:pPr>
      <w:bookmarkStart w:id="23" w:name="_GoBack"/>
      <w:bookmarkEnd w:id="23"/>
    </w:p>
    <w:p w14:paraId="46F679F2" w14:textId="77777777" w:rsidR="00C505A8" w:rsidRPr="00C505A8" w:rsidRDefault="00C505A8" w:rsidP="00F45180">
      <w:pPr>
        <w:widowControl w:val="0"/>
        <w:spacing w:before="0" w:line="276" w:lineRule="auto"/>
        <w:rPr>
          <w:rFonts w:asciiTheme="minorHAnsi" w:hAnsiTheme="minorHAnsi" w:cstheme="minorHAnsi"/>
          <w:b/>
          <w:bCs/>
          <w:sz w:val="20"/>
          <w:szCs w:val="20"/>
        </w:rPr>
      </w:pPr>
    </w:p>
    <w:sectPr w:rsidR="00C505A8" w:rsidRPr="00C505A8" w:rsidSect="00EB7BD4">
      <w:headerReference w:type="default" r:id="rId19"/>
      <w:footerReference w:type="default" r:id="rId20"/>
      <w:headerReference w:type="first" r:id="rId21"/>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137D2" w14:textId="77777777" w:rsidR="003F503C" w:rsidRDefault="003F503C" w:rsidP="007A1C80">
      <w:pPr>
        <w:spacing w:before="0"/>
      </w:pPr>
      <w:r>
        <w:separator/>
      </w:r>
    </w:p>
  </w:endnote>
  <w:endnote w:type="continuationSeparator" w:id="0">
    <w:p w14:paraId="23948F15" w14:textId="77777777" w:rsidR="003F503C" w:rsidRDefault="003F503C" w:rsidP="007A1C80">
      <w:pPr>
        <w:spacing w:before="0"/>
      </w:pPr>
      <w:r>
        <w:continuationSeparator/>
      </w:r>
    </w:p>
  </w:endnote>
  <w:endnote w:type="continuationNotice" w:id="1">
    <w:p w14:paraId="1C536A8A" w14:textId="77777777" w:rsidR="003F503C" w:rsidRDefault="003F50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1DC595AC" w:rsidR="003F503C" w:rsidRPr="006C4383" w:rsidRDefault="003F503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3F503C" w:rsidRPr="00CC08B4" w:rsidRDefault="003F503C">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AA62498" w:rsidR="003F503C" w:rsidRPr="006C4383" w:rsidRDefault="003F503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3F503C" w:rsidRPr="00902DE3" w:rsidRDefault="003F503C">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A6E1778" w:rsidR="003F503C" w:rsidRPr="006467C1" w:rsidRDefault="003F503C"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49</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092BA" w14:textId="77777777" w:rsidR="003F503C" w:rsidRDefault="003F503C" w:rsidP="007A1C80">
      <w:pPr>
        <w:spacing w:before="0"/>
      </w:pPr>
      <w:r>
        <w:separator/>
      </w:r>
    </w:p>
  </w:footnote>
  <w:footnote w:type="continuationSeparator" w:id="0">
    <w:p w14:paraId="224B4EEC" w14:textId="77777777" w:rsidR="003F503C" w:rsidRDefault="003F503C" w:rsidP="007A1C80">
      <w:pPr>
        <w:spacing w:before="0"/>
      </w:pPr>
      <w:r>
        <w:continuationSeparator/>
      </w:r>
    </w:p>
  </w:footnote>
  <w:footnote w:type="continuationNotice" w:id="1">
    <w:p w14:paraId="58E39077" w14:textId="77777777" w:rsidR="003F503C" w:rsidRDefault="003F503C">
      <w:pPr>
        <w:spacing w:before="0"/>
      </w:pPr>
    </w:p>
  </w:footnote>
  <w:footnote w:id="2">
    <w:p w14:paraId="12337E3B" w14:textId="77777777" w:rsidR="003F503C" w:rsidRPr="00D251EC" w:rsidRDefault="003F503C"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5C7E45D2" w14:textId="77777777" w:rsidR="003F503C" w:rsidRPr="00D251EC" w:rsidRDefault="003F503C"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73495F74" w14:textId="10EB6A98" w:rsidR="003F503C" w:rsidRPr="00D251EC" w:rsidRDefault="003F503C"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335FD08C" w14:textId="77777777" w:rsidR="003F503C" w:rsidRPr="00D251EC" w:rsidRDefault="003F503C"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08AD3163" w14:textId="77777777" w:rsidR="003F503C" w:rsidRPr="00891EB7" w:rsidRDefault="003F503C"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 w:id="7">
    <w:p w14:paraId="73EDB248" w14:textId="77777777" w:rsidR="003F503C" w:rsidRPr="00CD403A" w:rsidRDefault="003F503C" w:rsidP="00587848">
      <w:pPr>
        <w:pStyle w:val="Tekstprzypisudolnego"/>
        <w:rPr>
          <w:rFonts w:asciiTheme="minorHAnsi" w:hAnsiTheme="minorHAnsi" w:cstheme="minorHAnsi"/>
        </w:rPr>
      </w:pPr>
      <w:r w:rsidRPr="00CD403A">
        <w:rPr>
          <w:rStyle w:val="Odwoanieprzypisudolnego"/>
          <w:rFonts w:asciiTheme="minorHAnsi" w:hAnsiTheme="minorHAnsi" w:cstheme="minorHAnsi"/>
        </w:rPr>
        <w:footnoteRef/>
      </w:r>
      <w:r w:rsidRPr="00CD403A">
        <w:rPr>
          <w:rFonts w:asciiTheme="minorHAnsi" w:hAnsiTheme="minorHAnsi" w:cstheme="minorHAnsi"/>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2"/>
      <w:gridCol w:w="3016"/>
    </w:tblGrid>
    <w:tr w:rsidR="003F503C" w:rsidRPr="00DD3397" w14:paraId="66786349" w14:textId="77777777" w:rsidTr="004705CD">
      <w:trPr>
        <w:cantSplit/>
        <w:trHeight w:val="284"/>
      </w:trPr>
      <w:tc>
        <w:tcPr>
          <w:tcW w:w="6486" w:type="dxa"/>
          <w:tcBorders>
            <w:top w:val="nil"/>
            <w:left w:val="nil"/>
            <w:bottom w:val="nil"/>
            <w:right w:val="nil"/>
          </w:tcBorders>
        </w:tcPr>
        <w:p w14:paraId="18ECAC9A" w14:textId="77777777" w:rsidR="003F503C" w:rsidRPr="00DD3397" w:rsidRDefault="003F503C"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3F503C" w:rsidRPr="00DD3397" w:rsidRDefault="003F503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F503C"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3F503C" w:rsidRPr="00DD3397" w:rsidRDefault="003F503C"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6F1EB7FA" w:rsidR="003F503C" w:rsidRPr="006B4A38" w:rsidRDefault="003F503C" w:rsidP="00CE001C">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w:t>
          </w:r>
          <w:r>
            <w:rPr>
              <w:rFonts w:asciiTheme="minorHAnsi" w:hAnsiTheme="minorHAnsi" w:cstheme="minorHAnsi"/>
              <w:b/>
              <w:bCs/>
              <w:sz w:val="18"/>
              <w:szCs w:val="18"/>
            </w:rPr>
            <w:t>U</w:t>
          </w:r>
          <w:r w:rsidRPr="00582A73">
            <w:rPr>
              <w:rFonts w:asciiTheme="minorHAnsi" w:hAnsiTheme="minorHAnsi" w:cstheme="minorHAnsi"/>
              <w:b/>
              <w:bCs/>
              <w:sz w:val="18"/>
              <w:szCs w:val="18"/>
            </w:rPr>
            <w:t>/</w:t>
          </w:r>
          <w:r>
            <w:rPr>
              <w:rFonts w:asciiTheme="minorHAnsi" w:hAnsiTheme="minorHAnsi" w:cstheme="minorHAnsi"/>
              <w:b/>
              <w:bCs/>
              <w:sz w:val="18"/>
              <w:szCs w:val="18"/>
            </w:rPr>
            <w:t>KZ</w:t>
          </w:r>
          <w:r w:rsidRPr="00582A73">
            <w:rPr>
              <w:rFonts w:asciiTheme="minorHAnsi" w:hAnsiTheme="minorHAnsi" w:cstheme="minorHAnsi"/>
              <w:b/>
              <w:bCs/>
              <w:sz w:val="18"/>
              <w:szCs w:val="18"/>
            </w:rPr>
            <w:t>/2022/0000</w:t>
          </w:r>
          <w:r>
            <w:rPr>
              <w:rFonts w:asciiTheme="minorHAnsi" w:hAnsiTheme="minorHAnsi" w:cstheme="minorHAnsi"/>
              <w:b/>
              <w:bCs/>
              <w:sz w:val="18"/>
              <w:szCs w:val="18"/>
            </w:rPr>
            <w:t>111721</w:t>
          </w:r>
        </w:p>
      </w:tc>
    </w:tr>
  </w:tbl>
  <w:p w14:paraId="6F0CB038" w14:textId="77777777" w:rsidR="003F503C" w:rsidRPr="00C842CA" w:rsidRDefault="003F503C"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40"/>
      <w:gridCol w:w="3016"/>
    </w:tblGrid>
    <w:tr w:rsidR="003F503C" w:rsidRPr="00DD3397" w14:paraId="586C100C" w14:textId="77777777" w:rsidTr="004705CD">
      <w:trPr>
        <w:cantSplit/>
        <w:trHeight w:val="284"/>
      </w:trPr>
      <w:tc>
        <w:tcPr>
          <w:tcW w:w="6489" w:type="dxa"/>
          <w:tcBorders>
            <w:top w:val="nil"/>
            <w:left w:val="nil"/>
            <w:bottom w:val="nil"/>
            <w:right w:val="nil"/>
          </w:tcBorders>
        </w:tcPr>
        <w:p w14:paraId="4BD59EEF" w14:textId="77777777" w:rsidR="003F503C" w:rsidRPr="00DD3397" w:rsidRDefault="003F503C"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3F503C" w:rsidRPr="00DD3397" w:rsidRDefault="003F503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F503C"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3F503C" w:rsidRPr="00DD3397" w:rsidRDefault="003F503C"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0BFF2C12" w:rsidR="003F503C" w:rsidRPr="00F737B7" w:rsidRDefault="003F503C" w:rsidP="00CE001C">
          <w:pPr>
            <w:pStyle w:val="Nagwek"/>
            <w:spacing w:before="0"/>
            <w:jc w:val="right"/>
            <w:rPr>
              <w:rFonts w:asciiTheme="minorHAnsi" w:hAnsiTheme="minorHAnsi" w:cstheme="minorHAnsi"/>
              <w:b/>
              <w:bCs/>
              <w:sz w:val="18"/>
              <w:szCs w:val="18"/>
            </w:rPr>
          </w:pPr>
          <w:r w:rsidRPr="00582A73">
            <w:rPr>
              <w:rFonts w:asciiTheme="minorHAnsi" w:hAnsiTheme="minorHAnsi" w:cstheme="minorHAnsi"/>
              <w:b/>
              <w:bCs/>
              <w:sz w:val="18"/>
              <w:szCs w:val="18"/>
            </w:rPr>
            <w:t>1400/DW00/Z</w:t>
          </w:r>
          <w:r>
            <w:rPr>
              <w:rFonts w:asciiTheme="minorHAnsi" w:hAnsiTheme="minorHAnsi" w:cstheme="minorHAnsi"/>
              <w:b/>
              <w:bCs/>
              <w:sz w:val="18"/>
              <w:szCs w:val="18"/>
            </w:rPr>
            <w:t>U</w:t>
          </w:r>
          <w:r w:rsidRPr="00582A73">
            <w:rPr>
              <w:rFonts w:asciiTheme="minorHAnsi" w:hAnsiTheme="minorHAnsi" w:cstheme="minorHAnsi"/>
              <w:b/>
              <w:bCs/>
              <w:sz w:val="18"/>
              <w:szCs w:val="18"/>
            </w:rPr>
            <w:t>/</w:t>
          </w:r>
          <w:r>
            <w:rPr>
              <w:rFonts w:asciiTheme="minorHAnsi" w:hAnsiTheme="minorHAnsi" w:cstheme="minorHAnsi"/>
              <w:b/>
              <w:bCs/>
              <w:sz w:val="18"/>
              <w:szCs w:val="18"/>
            </w:rPr>
            <w:t>KZ</w:t>
          </w:r>
          <w:r w:rsidRPr="00582A73">
            <w:rPr>
              <w:rFonts w:asciiTheme="minorHAnsi" w:hAnsiTheme="minorHAnsi" w:cstheme="minorHAnsi"/>
              <w:b/>
              <w:bCs/>
              <w:sz w:val="18"/>
              <w:szCs w:val="18"/>
            </w:rPr>
            <w:t>/2022/0000</w:t>
          </w:r>
          <w:r>
            <w:rPr>
              <w:rFonts w:asciiTheme="minorHAnsi" w:hAnsiTheme="minorHAnsi" w:cstheme="minorHAnsi"/>
              <w:b/>
              <w:bCs/>
              <w:sz w:val="18"/>
              <w:szCs w:val="18"/>
            </w:rPr>
            <w:t>111721</w:t>
          </w:r>
        </w:p>
      </w:tc>
    </w:tr>
  </w:tbl>
  <w:p w14:paraId="61AE3A27" w14:textId="77777777" w:rsidR="003F503C" w:rsidRPr="00121F3A" w:rsidRDefault="003F503C"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3F503C" w:rsidRPr="00DD3397" w14:paraId="224FB8CE" w14:textId="77777777" w:rsidTr="00EB7BD4">
      <w:trPr>
        <w:cantSplit/>
        <w:trHeight w:val="284"/>
      </w:trPr>
      <w:tc>
        <w:tcPr>
          <w:tcW w:w="5812" w:type="dxa"/>
          <w:tcBorders>
            <w:top w:val="nil"/>
            <w:left w:val="nil"/>
            <w:bottom w:val="nil"/>
            <w:right w:val="nil"/>
          </w:tcBorders>
        </w:tcPr>
        <w:p w14:paraId="05B8B9DB" w14:textId="77777777" w:rsidR="003F503C" w:rsidRPr="00DD3397" w:rsidRDefault="003F503C"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3F503C" w:rsidRPr="00DD3397" w:rsidRDefault="003F503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F503C"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3F503C" w:rsidRPr="00DD3397" w:rsidRDefault="003F503C"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18E64B21" w:rsidR="003F503C" w:rsidRPr="006B4A38" w:rsidRDefault="003F503C"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w:t>
          </w:r>
          <w:r>
            <w:rPr>
              <w:rFonts w:asciiTheme="minorHAnsi" w:hAnsiTheme="minorHAnsi" w:cstheme="minorHAnsi"/>
              <w:b/>
              <w:bCs/>
              <w:sz w:val="18"/>
              <w:szCs w:val="18"/>
            </w:rPr>
            <w:t>U</w:t>
          </w:r>
          <w:r w:rsidRPr="00582A73">
            <w:rPr>
              <w:rFonts w:asciiTheme="minorHAnsi" w:hAnsiTheme="minorHAnsi" w:cstheme="minorHAnsi"/>
              <w:b/>
              <w:bCs/>
              <w:sz w:val="18"/>
              <w:szCs w:val="18"/>
            </w:rPr>
            <w:t>/</w:t>
          </w:r>
          <w:r>
            <w:rPr>
              <w:rFonts w:asciiTheme="minorHAnsi" w:hAnsiTheme="minorHAnsi" w:cstheme="minorHAnsi"/>
              <w:b/>
              <w:bCs/>
              <w:sz w:val="18"/>
              <w:szCs w:val="18"/>
            </w:rPr>
            <w:t>KZ</w:t>
          </w:r>
          <w:r w:rsidRPr="00582A73">
            <w:rPr>
              <w:rFonts w:asciiTheme="minorHAnsi" w:hAnsiTheme="minorHAnsi" w:cstheme="minorHAnsi"/>
              <w:b/>
              <w:bCs/>
              <w:sz w:val="18"/>
              <w:szCs w:val="18"/>
            </w:rPr>
            <w:t>/2022/0000</w:t>
          </w:r>
          <w:r>
            <w:rPr>
              <w:rFonts w:asciiTheme="minorHAnsi" w:hAnsiTheme="minorHAnsi" w:cstheme="minorHAnsi"/>
              <w:b/>
              <w:bCs/>
              <w:sz w:val="18"/>
              <w:szCs w:val="18"/>
            </w:rPr>
            <w:t>111721</w:t>
          </w:r>
        </w:p>
      </w:tc>
    </w:tr>
  </w:tbl>
  <w:p w14:paraId="10775515" w14:textId="7FE214E0" w:rsidR="003F503C" w:rsidRPr="001C5E9C" w:rsidRDefault="003F503C"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4281"/>
      <w:gridCol w:w="1917"/>
      <w:gridCol w:w="3016"/>
    </w:tblGrid>
    <w:tr w:rsidR="003F503C" w:rsidRPr="00DD3397" w14:paraId="1B67EC4D" w14:textId="77777777" w:rsidTr="00587848">
      <w:trPr>
        <w:cantSplit/>
        <w:trHeight w:val="284"/>
      </w:trPr>
      <w:tc>
        <w:tcPr>
          <w:tcW w:w="4281" w:type="dxa"/>
          <w:tcBorders>
            <w:top w:val="nil"/>
            <w:left w:val="nil"/>
            <w:bottom w:val="nil"/>
            <w:right w:val="nil"/>
          </w:tcBorders>
        </w:tcPr>
        <w:p w14:paraId="4F0802AA" w14:textId="77777777" w:rsidR="003F503C" w:rsidRPr="00DD3397" w:rsidRDefault="003F503C" w:rsidP="006467C1">
          <w:pPr>
            <w:pStyle w:val="Nagwek"/>
            <w:spacing w:before="0"/>
            <w:jc w:val="left"/>
            <w:rPr>
              <w:rFonts w:asciiTheme="minorHAnsi" w:hAnsiTheme="minorHAnsi" w:cstheme="minorHAnsi"/>
              <w:b/>
              <w:bCs/>
              <w:sz w:val="18"/>
              <w:szCs w:val="18"/>
            </w:rPr>
          </w:pPr>
        </w:p>
      </w:tc>
      <w:tc>
        <w:tcPr>
          <w:tcW w:w="1917" w:type="dxa"/>
          <w:tcBorders>
            <w:top w:val="nil"/>
            <w:left w:val="nil"/>
            <w:bottom w:val="nil"/>
            <w:right w:val="nil"/>
          </w:tcBorders>
        </w:tcPr>
        <w:p w14:paraId="7311DFDF" w14:textId="77777777" w:rsidR="003F503C" w:rsidRPr="00DD3397" w:rsidRDefault="003F503C" w:rsidP="006467C1">
          <w:pPr>
            <w:pStyle w:val="Nagwek"/>
            <w:spacing w:before="0"/>
            <w:jc w:val="right"/>
            <w:rPr>
              <w:rFonts w:asciiTheme="minorHAnsi" w:hAnsiTheme="minorHAnsi" w:cstheme="minorHAnsi"/>
              <w:sz w:val="18"/>
              <w:szCs w:val="18"/>
            </w:rPr>
          </w:pPr>
        </w:p>
      </w:tc>
      <w:tc>
        <w:tcPr>
          <w:tcW w:w="3016" w:type="dxa"/>
          <w:tcBorders>
            <w:top w:val="nil"/>
            <w:left w:val="nil"/>
            <w:bottom w:val="nil"/>
            <w:right w:val="nil"/>
          </w:tcBorders>
          <w:vAlign w:val="center"/>
        </w:tcPr>
        <w:p w14:paraId="015B01FD" w14:textId="27689B13" w:rsidR="003F503C" w:rsidRPr="00DD3397" w:rsidRDefault="003F503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3F503C" w:rsidRPr="00DD3397" w14:paraId="3419CDAD" w14:textId="77777777" w:rsidTr="00587848">
      <w:trPr>
        <w:cantSplit/>
      </w:trPr>
      <w:tc>
        <w:tcPr>
          <w:tcW w:w="4281" w:type="dxa"/>
          <w:tcBorders>
            <w:top w:val="nil"/>
            <w:left w:val="nil"/>
            <w:bottom w:val="single" w:sz="4" w:space="0" w:color="auto"/>
            <w:right w:val="nil"/>
          </w:tcBorders>
          <w:vAlign w:val="center"/>
        </w:tcPr>
        <w:p w14:paraId="7CE111F3" w14:textId="77777777" w:rsidR="003F503C" w:rsidRPr="00DD3397" w:rsidRDefault="003F503C"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1917" w:type="dxa"/>
          <w:tcBorders>
            <w:top w:val="nil"/>
            <w:left w:val="nil"/>
            <w:bottom w:val="single" w:sz="4" w:space="0" w:color="auto"/>
            <w:right w:val="nil"/>
          </w:tcBorders>
        </w:tcPr>
        <w:p w14:paraId="48B03AA0" w14:textId="77777777" w:rsidR="003F503C" w:rsidRPr="00582A73" w:rsidRDefault="003F503C" w:rsidP="00193127">
          <w:pPr>
            <w:pStyle w:val="Nagwek"/>
            <w:spacing w:before="0"/>
            <w:jc w:val="right"/>
            <w:rPr>
              <w:rFonts w:asciiTheme="minorHAnsi" w:hAnsiTheme="minorHAnsi" w:cstheme="minorHAnsi"/>
              <w:b/>
              <w:bCs/>
              <w:sz w:val="18"/>
              <w:szCs w:val="18"/>
            </w:rPr>
          </w:pPr>
        </w:p>
      </w:tc>
      <w:tc>
        <w:tcPr>
          <w:tcW w:w="3016" w:type="dxa"/>
          <w:tcBorders>
            <w:top w:val="nil"/>
            <w:left w:val="nil"/>
            <w:bottom w:val="single" w:sz="4" w:space="0" w:color="auto"/>
            <w:right w:val="nil"/>
          </w:tcBorders>
          <w:vAlign w:val="center"/>
        </w:tcPr>
        <w:p w14:paraId="617A83A9" w14:textId="0FC66227" w:rsidR="003F503C" w:rsidRPr="006B4A38" w:rsidRDefault="003F503C"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w:t>
          </w:r>
          <w:r>
            <w:rPr>
              <w:rFonts w:asciiTheme="minorHAnsi" w:hAnsiTheme="minorHAnsi" w:cstheme="minorHAnsi"/>
              <w:b/>
              <w:bCs/>
              <w:sz w:val="18"/>
              <w:szCs w:val="18"/>
            </w:rPr>
            <w:t>U</w:t>
          </w:r>
          <w:r w:rsidRPr="00582A73">
            <w:rPr>
              <w:rFonts w:asciiTheme="minorHAnsi" w:hAnsiTheme="minorHAnsi" w:cstheme="minorHAnsi"/>
              <w:b/>
              <w:bCs/>
              <w:sz w:val="18"/>
              <w:szCs w:val="18"/>
            </w:rPr>
            <w:t>/</w:t>
          </w:r>
          <w:r>
            <w:rPr>
              <w:rFonts w:asciiTheme="minorHAnsi" w:hAnsiTheme="minorHAnsi" w:cstheme="minorHAnsi"/>
              <w:b/>
              <w:bCs/>
              <w:sz w:val="18"/>
              <w:szCs w:val="18"/>
            </w:rPr>
            <w:t>KZ</w:t>
          </w:r>
          <w:r w:rsidRPr="00582A73">
            <w:rPr>
              <w:rFonts w:asciiTheme="minorHAnsi" w:hAnsiTheme="minorHAnsi" w:cstheme="minorHAnsi"/>
              <w:b/>
              <w:bCs/>
              <w:sz w:val="18"/>
              <w:szCs w:val="18"/>
            </w:rPr>
            <w:t>/2022/0000</w:t>
          </w:r>
          <w:r>
            <w:rPr>
              <w:rFonts w:asciiTheme="minorHAnsi" w:hAnsiTheme="minorHAnsi" w:cstheme="minorHAnsi"/>
              <w:b/>
              <w:bCs/>
              <w:sz w:val="18"/>
              <w:szCs w:val="18"/>
            </w:rPr>
            <w:t>111721</w:t>
          </w:r>
        </w:p>
      </w:tc>
    </w:tr>
  </w:tbl>
  <w:p w14:paraId="1696B5CC" w14:textId="6545ED2B" w:rsidR="003F503C" w:rsidRPr="00E838FD" w:rsidRDefault="003F503C"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1FD720F"/>
    <w:multiLevelType w:val="hybridMultilevel"/>
    <w:tmpl w:val="4BD47954"/>
    <w:lvl w:ilvl="0" w:tplc="0415000F">
      <w:start w:val="1"/>
      <w:numFmt w:val="decimal"/>
      <w:lvlText w:val="%1."/>
      <w:lvlJc w:val="left"/>
      <w:pPr>
        <w:tabs>
          <w:tab w:val="num" w:pos="720"/>
        </w:tabs>
        <w:ind w:left="720" w:hanging="360"/>
      </w:pPr>
      <w:rPr>
        <w:rFonts w:hint="default"/>
      </w:rPr>
    </w:lvl>
    <w:lvl w:ilvl="1" w:tplc="C07E53F4">
      <w:start w:val="1"/>
      <w:numFmt w:val="lowerLetter"/>
      <w:lvlText w:val="%2)"/>
      <w:lvlJc w:val="left"/>
      <w:pPr>
        <w:tabs>
          <w:tab w:val="num" w:pos="1440"/>
        </w:tabs>
        <w:ind w:left="1440" w:hanging="360"/>
      </w:pPr>
      <w:rPr>
        <w:rFonts w:asciiTheme="minorHAnsi" w:eastAsia="Times New Roman" w:hAnsiTheme="minorHAnsi" w:cstheme="minorHAnsi" w:hint="default"/>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A371925"/>
    <w:multiLevelType w:val="hybridMultilevel"/>
    <w:tmpl w:val="B89CB6C8"/>
    <w:lvl w:ilvl="0" w:tplc="32761E8A">
      <w:start w:val="4"/>
      <w:numFmt w:val="upperRoman"/>
      <w:lvlText w:val="%1."/>
      <w:lvlJc w:val="left"/>
      <w:pPr>
        <w:ind w:left="3414" w:hanging="720"/>
      </w:pPr>
      <w:rPr>
        <w:rFonts w:asciiTheme="minorHAnsi" w:hAnsiTheme="minorHAnsi"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29"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0" w15:restartNumberingAfterBreak="0">
    <w:nsid w:val="1E3058BF"/>
    <w:multiLevelType w:val="hybridMultilevel"/>
    <w:tmpl w:val="D93C66A6"/>
    <w:lvl w:ilvl="0" w:tplc="4474617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1" w15:restartNumberingAfterBreak="0">
    <w:nsid w:val="1E9E40EB"/>
    <w:multiLevelType w:val="hybridMultilevel"/>
    <w:tmpl w:val="4372BF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BDA5E8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EE85BB0"/>
    <w:multiLevelType w:val="multilevel"/>
    <w:tmpl w:val="B214312C"/>
    <w:lvl w:ilvl="0">
      <w:start w:val="1"/>
      <w:numFmt w:val="decimal"/>
      <w:lvlText w:val="%1."/>
      <w:lvlJc w:val="left"/>
      <w:pPr>
        <w:ind w:left="862" w:hanging="360"/>
      </w:pPr>
      <w:rPr>
        <w:rFonts w:hint="default"/>
      </w:rPr>
    </w:lvl>
    <w:lvl w:ilvl="1">
      <w:start w:val="2"/>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5" w15:restartNumberingAfterBreak="0">
    <w:nsid w:val="1FA9508A"/>
    <w:multiLevelType w:val="multilevel"/>
    <w:tmpl w:val="0B505D7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6" w15:restartNumberingAfterBreak="0">
    <w:nsid w:val="20754F51"/>
    <w:multiLevelType w:val="hybridMultilevel"/>
    <w:tmpl w:val="20E20170"/>
    <w:lvl w:ilvl="0" w:tplc="494430C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21B71EE9"/>
    <w:multiLevelType w:val="multilevel"/>
    <w:tmpl w:val="CD9EA116"/>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5850696"/>
    <w:multiLevelType w:val="hybridMultilevel"/>
    <w:tmpl w:val="DD303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2502BD"/>
    <w:multiLevelType w:val="hybridMultilevel"/>
    <w:tmpl w:val="49D617B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8C67AAF"/>
    <w:multiLevelType w:val="hybridMultilevel"/>
    <w:tmpl w:val="20E20170"/>
    <w:lvl w:ilvl="0" w:tplc="494430C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2D0556AA"/>
    <w:multiLevelType w:val="hybridMultilevel"/>
    <w:tmpl w:val="F4B44B96"/>
    <w:lvl w:ilvl="0" w:tplc="21064B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3AA309D"/>
    <w:multiLevelType w:val="hybridMultilevel"/>
    <w:tmpl w:val="9E965AF4"/>
    <w:lvl w:ilvl="0" w:tplc="CC20A620">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63B46F9"/>
    <w:multiLevelType w:val="multilevel"/>
    <w:tmpl w:val="2F1A4D8A"/>
    <w:lvl w:ilvl="0">
      <w:start w:val="1"/>
      <w:numFmt w:val="decimal"/>
      <w:lvlText w:val="%1."/>
      <w:lvlJc w:val="left"/>
      <w:pPr>
        <w:tabs>
          <w:tab w:val="num" w:pos="419"/>
        </w:tabs>
        <w:ind w:left="419" w:hanging="419"/>
      </w:pPr>
      <w:rPr>
        <w:rFonts w:asciiTheme="minorHAnsi" w:eastAsia="Calibri" w:hAnsiTheme="minorHAnsi" w:cs="Tahoma" w:hint="default"/>
      </w:rPr>
    </w:lvl>
    <w:lvl w:ilvl="1">
      <w:start w:val="1"/>
      <w:numFmt w:val="decimal"/>
      <w:lvlText w:val="%2."/>
      <w:lvlJc w:val="left"/>
      <w:pPr>
        <w:tabs>
          <w:tab w:val="num" w:pos="1004"/>
        </w:tabs>
        <w:ind w:left="1004" w:hanging="720"/>
      </w:pPr>
      <w:rPr>
        <w:rFonts w:ascii="Arial" w:eastAsia="Calibri" w:hAnsi="Arial" w:cs="Arial"/>
        <w:sz w:val="20"/>
        <w:szCs w:val="20"/>
      </w:rPr>
    </w:lvl>
    <w:lvl w:ilvl="2">
      <w:start w:val="1"/>
      <w:numFmt w:val="lowerLetter"/>
      <w:lvlText w:val="%3."/>
      <w:lvlJc w:val="left"/>
      <w:pPr>
        <w:tabs>
          <w:tab w:val="num" w:pos="2130"/>
        </w:tabs>
        <w:ind w:left="2130" w:hanging="720"/>
      </w:pPr>
      <w:rPr>
        <w:rFonts w:ascii="Arial" w:eastAsia="Times New Roman" w:hAnsi="Arial" w:cs="Arial"/>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51"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77A107A"/>
    <w:multiLevelType w:val="hybridMultilevel"/>
    <w:tmpl w:val="B7CED8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4" w15:restartNumberingAfterBreak="0">
    <w:nsid w:val="3BC40343"/>
    <w:multiLevelType w:val="hybridMultilevel"/>
    <w:tmpl w:val="B5260532"/>
    <w:lvl w:ilvl="0" w:tplc="F7BED21E">
      <w:start w:val="2"/>
      <w:numFmt w:val="decimal"/>
      <w:lvlText w:val="%1."/>
      <w:lvlJc w:val="left"/>
      <w:pPr>
        <w:ind w:left="305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3E840CAB"/>
    <w:multiLevelType w:val="hybridMultilevel"/>
    <w:tmpl w:val="F5381796"/>
    <w:lvl w:ilvl="0" w:tplc="04150019">
      <w:start w:val="1"/>
      <w:numFmt w:val="lowerLetter"/>
      <w:lvlText w:val="%1."/>
      <w:lvlJc w:val="left"/>
      <w:pPr>
        <w:tabs>
          <w:tab w:val="num" w:pos="1440"/>
        </w:tabs>
        <w:ind w:left="1440" w:hanging="360"/>
      </w:pPr>
    </w:lvl>
    <w:lvl w:ilvl="1" w:tplc="40D6C908">
      <w:start w:val="1"/>
      <w:numFmt w:val="decimal"/>
      <w:lvlText w:val="%2."/>
      <w:lvlJc w:val="left"/>
      <w:pPr>
        <w:tabs>
          <w:tab w:val="num" w:pos="2160"/>
        </w:tabs>
        <w:ind w:left="2160" w:hanging="360"/>
      </w:pPr>
      <w:rPr>
        <w:rFonts w:hint="default"/>
        <w:i w:val="0"/>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7" w15:restartNumberingAfterBreak="0">
    <w:nsid w:val="401352FB"/>
    <w:multiLevelType w:val="hybridMultilevel"/>
    <w:tmpl w:val="5D18E192"/>
    <w:lvl w:ilvl="0" w:tplc="1DDE54F4">
      <w:start w:val="1"/>
      <w:numFmt w:val="decimal"/>
      <w:lvlText w:val="%1."/>
      <w:lvlJc w:val="left"/>
      <w:pPr>
        <w:ind w:left="7200" w:hanging="360"/>
      </w:pPr>
      <w:rPr>
        <w:sz w:val="20"/>
        <w:szCs w:val="20"/>
      </w:r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5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2" w15:restartNumberingAfterBreak="0">
    <w:nsid w:val="45E81862"/>
    <w:multiLevelType w:val="hybridMultilevel"/>
    <w:tmpl w:val="20E20170"/>
    <w:lvl w:ilvl="0" w:tplc="494430C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3" w15:restartNumberingAfterBreak="0">
    <w:nsid w:val="46090F4E"/>
    <w:multiLevelType w:val="hybridMultilevel"/>
    <w:tmpl w:val="B81CC3E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7BF31A1"/>
    <w:multiLevelType w:val="hybridMultilevel"/>
    <w:tmpl w:val="FE0EE7AE"/>
    <w:lvl w:ilvl="0" w:tplc="04150019">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4B9261BA"/>
    <w:multiLevelType w:val="hybridMultilevel"/>
    <w:tmpl w:val="C832D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8"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7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AD6707"/>
    <w:multiLevelType w:val="hybridMultilevel"/>
    <w:tmpl w:val="124EB1F6"/>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55F852BF"/>
    <w:multiLevelType w:val="hybridMultilevel"/>
    <w:tmpl w:val="7FF666AC"/>
    <w:lvl w:ilvl="0" w:tplc="447461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8" w15:restartNumberingAfterBreak="0">
    <w:nsid w:val="5A1C3B2C"/>
    <w:multiLevelType w:val="hybridMultilevel"/>
    <w:tmpl w:val="76F078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5BE40DB9"/>
    <w:multiLevelType w:val="multilevel"/>
    <w:tmpl w:val="7DBC081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1"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435B0C"/>
    <w:multiLevelType w:val="hybridMultilevel"/>
    <w:tmpl w:val="445CF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8"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8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C62040"/>
    <w:multiLevelType w:val="hybridMultilevel"/>
    <w:tmpl w:val="05DAC4EC"/>
    <w:lvl w:ilvl="0" w:tplc="04150019">
      <w:start w:val="1"/>
      <w:numFmt w:val="lowerLetter"/>
      <w:lvlText w:val="%1."/>
      <w:lvlJc w:val="left"/>
      <w:pPr>
        <w:tabs>
          <w:tab w:val="num" w:pos="1440"/>
        </w:tabs>
        <w:ind w:left="1440" w:hanging="360"/>
      </w:pPr>
    </w:lvl>
    <w:lvl w:ilvl="1" w:tplc="49DE292A">
      <w:start w:val="1"/>
      <w:numFmt w:val="decimal"/>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4" w15:restartNumberingAfterBreak="0">
    <w:nsid w:val="6B5C7721"/>
    <w:multiLevelType w:val="hybridMultilevel"/>
    <w:tmpl w:val="95102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8C1792"/>
    <w:multiLevelType w:val="hybridMultilevel"/>
    <w:tmpl w:val="719856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D1C0BB1"/>
    <w:multiLevelType w:val="hybridMultilevel"/>
    <w:tmpl w:val="AADC38D2"/>
    <w:lvl w:ilvl="0" w:tplc="4CBC3490">
      <w:start w:val="1"/>
      <w:numFmt w:val="lowerLetter"/>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6D5F2E74"/>
    <w:multiLevelType w:val="hybridMultilevel"/>
    <w:tmpl w:val="441E9DA0"/>
    <w:lvl w:ilvl="0" w:tplc="9CE8D8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3" w15:restartNumberingAfterBreak="0">
    <w:nsid w:val="727415F8"/>
    <w:multiLevelType w:val="hybridMultilevel"/>
    <w:tmpl w:val="719E50C2"/>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29F106B"/>
    <w:multiLevelType w:val="hybridMultilevel"/>
    <w:tmpl w:val="D9008826"/>
    <w:lvl w:ilvl="0" w:tplc="AF14407E">
      <w:start w:val="1"/>
      <w:numFmt w:val="lowerLetter"/>
      <w:lvlText w:val="%1)"/>
      <w:lvlJc w:val="right"/>
      <w:pPr>
        <w:ind w:left="1571" w:hanging="360"/>
      </w:pPr>
      <w:rPr>
        <w:rFonts w:asciiTheme="minorHAnsi" w:eastAsia="Times New Roman" w:hAnsiTheme="minorHAnsi" w:cs="Arial" w:hint="default"/>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846AC4"/>
    <w:multiLevelType w:val="hybridMultilevel"/>
    <w:tmpl w:val="9E1AB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79784130"/>
    <w:multiLevelType w:val="hybridMultilevel"/>
    <w:tmpl w:val="05DAC4EC"/>
    <w:lvl w:ilvl="0" w:tplc="04150019">
      <w:start w:val="1"/>
      <w:numFmt w:val="lowerLetter"/>
      <w:lvlText w:val="%1."/>
      <w:lvlJc w:val="left"/>
      <w:pPr>
        <w:tabs>
          <w:tab w:val="num" w:pos="1440"/>
        </w:tabs>
        <w:ind w:left="1440" w:hanging="360"/>
      </w:pPr>
    </w:lvl>
    <w:lvl w:ilvl="1" w:tplc="49DE292A">
      <w:start w:val="1"/>
      <w:numFmt w:val="decimal"/>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13" w15:restartNumberingAfterBreak="0">
    <w:nsid w:val="79C559CD"/>
    <w:multiLevelType w:val="hybridMultilevel"/>
    <w:tmpl w:val="FE0EE7AE"/>
    <w:lvl w:ilvl="0" w:tplc="04150019">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4" w15:restartNumberingAfterBreak="0">
    <w:nsid w:val="7A0B38F5"/>
    <w:multiLevelType w:val="hybridMultilevel"/>
    <w:tmpl w:val="124EB1F6"/>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235071"/>
    <w:multiLevelType w:val="hybridMultilevel"/>
    <w:tmpl w:val="719856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B4C78A8"/>
    <w:multiLevelType w:val="hybridMultilevel"/>
    <w:tmpl w:val="545A72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0" w15:restartNumberingAfterBreak="0">
    <w:nsid w:val="7CA939EC"/>
    <w:multiLevelType w:val="hybridMultilevel"/>
    <w:tmpl w:val="BFF80A98"/>
    <w:lvl w:ilvl="0" w:tplc="4474617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1" w15:restartNumberingAfterBreak="0">
    <w:nsid w:val="7E0738E7"/>
    <w:multiLevelType w:val="hybridMultilevel"/>
    <w:tmpl w:val="98F80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3"/>
    <w:lvlOverride w:ilvl="0">
      <w:lvl w:ilvl="0">
        <w:start w:val="1"/>
        <w:numFmt w:val="lowerLetter"/>
        <w:lvlText w:val="%1)"/>
        <w:lvlJc w:val="left"/>
        <w:pPr>
          <w:ind w:left="1069" w:hanging="360"/>
        </w:pPr>
        <w:rPr>
          <w:rFonts w:cs="Times New Roman" w:hint="default"/>
          <w:b w:val="0"/>
          <w:bCs w:val="0"/>
          <w:i w:val="0"/>
        </w:rPr>
      </w:lvl>
    </w:lvlOverride>
  </w:num>
  <w:num w:numId="2">
    <w:abstractNumId w:val="80"/>
  </w:num>
  <w:num w:numId="3">
    <w:abstractNumId w:val="91"/>
  </w:num>
  <w:num w:numId="4">
    <w:abstractNumId w:val="53"/>
  </w:num>
  <w:num w:numId="5">
    <w:abstractNumId w:val="67"/>
  </w:num>
  <w:num w:numId="6">
    <w:abstractNumId w:val="86"/>
  </w:num>
  <w:num w:numId="7">
    <w:abstractNumId w:val="87"/>
  </w:num>
  <w:num w:numId="8">
    <w:abstractNumId w:val="27"/>
  </w:num>
  <w:num w:numId="9">
    <w:abstractNumId w:val="99"/>
  </w:num>
  <w:num w:numId="10">
    <w:abstractNumId w:val="90"/>
  </w:num>
  <w:num w:numId="11">
    <w:abstractNumId w:val="107"/>
  </w:num>
  <w:num w:numId="12">
    <w:abstractNumId w:val="19"/>
  </w:num>
  <w:num w:numId="13">
    <w:abstractNumId w:val="0"/>
  </w:num>
  <w:num w:numId="14">
    <w:abstractNumId w:val="80"/>
  </w:num>
  <w:num w:numId="15">
    <w:abstractNumId w:val="80"/>
  </w:num>
  <w:num w:numId="16">
    <w:abstractNumId w:val="102"/>
  </w:num>
  <w:num w:numId="17">
    <w:abstractNumId w:val="80"/>
  </w:num>
  <w:num w:numId="18">
    <w:abstractNumId w:val="84"/>
  </w:num>
  <w:num w:numId="19">
    <w:abstractNumId w:val="73"/>
  </w:num>
  <w:num w:numId="20">
    <w:abstractNumId w:val="118"/>
  </w:num>
  <w:num w:numId="21">
    <w:abstractNumId w:val="23"/>
  </w:num>
  <w:num w:numId="22">
    <w:abstractNumId w:val="64"/>
  </w:num>
  <w:num w:numId="23">
    <w:abstractNumId w:val="51"/>
  </w:num>
  <w:num w:numId="24">
    <w:abstractNumId w:val="92"/>
  </w:num>
  <w:num w:numId="25">
    <w:abstractNumId w:val="25"/>
  </w:num>
  <w:num w:numId="26">
    <w:abstractNumId w:val="41"/>
  </w:num>
  <w:num w:numId="27">
    <w:abstractNumId w:val="8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11"/>
  </w:num>
  <w:num w:numId="32">
    <w:abstractNumId w:val="101"/>
  </w:num>
  <w:num w:numId="33">
    <w:abstractNumId w:val="46"/>
  </w:num>
  <w:num w:numId="34">
    <w:abstractNumId w:val="8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8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74"/>
  </w:num>
  <w:num w:numId="38">
    <w:abstractNumId w:val="47"/>
  </w:num>
  <w:num w:numId="39">
    <w:abstractNumId w:val="76"/>
  </w:num>
  <w:num w:numId="40">
    <w:abstractNumId w:val="70"/>
  </w:num>
  <w:num w:numId="41">
    <w:abstractNumId w:val="21"/>
  </w:num>
  <w:num w:numId="42">
    <w:abstractNumId w:val="117"/>
  </w:num>
  <w:num w:numId="43">
    <w:abstractNumId w:val="59"/>
  </w:num>
  <w:num w:numId="44">
    <w:abstractNumId w:val="72"/>
  </w:num>
  <w:num w:numId="45">
    <w:abstractNumId w:val="83"/>
  </w:num>
  <w:num w:numId="46">
    <w:abstractNumId w:val="8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106"/>
  </w:num>
  <w:num w:numId="48">
    <w:abstractNumId w:val="89"/>
  </w:num>
  <w:num w:numId="49">
    <w:abstractNumId w:val="108"/>
  </w:num>
  <w:num w:numId="50">
    <w:abstractNumId w:val="49"/>
  </w:num>
  <w:num w:numId="51">
    <w:abstractNumId w:val="68"/>
  </w:num>
  <w:num w:numId="52">
    <w:abstractNumId w:val="110"/>
  </w:num>
  <w:num w:numId="53">
    <w:abstractNumId w:val="34"/>
  </w:num>
  <w:num w:numId="54">
    <w:abstractNumId w:val="98"/>
  </w:num>
  <w:num w:numId="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22"/>
  </w:num>
  <w:num w:numId="59">
    <w:abstractNumId w:val="61"/>
  </w:num>
  <w:num w:numId="60">
    <w:abstractNumId w:val="60"/>
  </w:num>
  <w:num w:numId="61">
    <w:abstractNumId w:val="77"/>
  </w:num>
  <w:num w:numId="62">
    <w:abstractNumId w:val="119"/>
  </w:num>
  <w:num w:numId="63">
    <w:abstractNumId w:val="38"/>
  </w:num>
  <w:num w:numId="64">
    <w:abstractNumId w:val="29"/>
  </w:num>
  <w:num w:numId="65">
    <w:abstractNumId w:val="81"/>
  </w:num>
  <w:num w:numId="66">
    <w:abstractNumId w:val="28"/>
  </w:num>
  <w:num w:numId="67">
    <w:abstractNumId w:val="112"/>
  </w:num>
  <w:num w:numId="68">
    <w:abstractNumId w:val="69"/>
  </w:num>
  <w:num w:numId="69">
    <w:abstractNumId w:val="35"/>
  </w:num>
  <w:num w:numId="70">
    <w:abstractNumId w:val="62"/>
  </w:num>
  <w:num w:numId="71">
    <w:abstractNumId w:val="43"/>
  </w:num>
  <w:num w:numId="72">
    <w:abstractNumId w:val="36"/>
  </w:num>
  <w:num w:numId="73">
    <w:abstractNumId w:val="37"/>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num>
  <w:num w:numId="76">
    <w:abstractNumId w:val="54"/>
  </w:num>
  <w:num w:numId="77">
    <w:abstractNumId w:val="114"/>
  </w:num>
  <w:num w:numId="78">
    <w:abstractNumId w:val="31"/>
  </w:num>
  <w:num w:numId="79">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num>
  <w:num w:numId="82">
    <w:abstractNumId w:val="113"/>
  </w:num>
  <w:num w:numId="83">
    <w:abstractNumId w:val="33"/>
  </w:num>
  <w:num w:numId="84">
    <w:abstractNumId w:val="109"/>
  </w:num>
  <w:num w:numId="85">
    <w:abstractNumId w:val="63"/>
  </w:num>
  <w:num w:numId="86">
    <w:abstractNumId w:val="116"/>
  </w:num>
  <w:num w:numId="87">
    <w:abstractNumId w:val="45"/>
  </w:num>
  <w:num w:numId="88">
    <w:abstractNumId w:val="78"/>
  </w:num>
  <w:num w:numId="89">
    <w:abstractNumId w:val="97"/>
  </w:num>
  <w:num w:numId="90">
    <w:abstractNumId w:val="121"/>
  </w:num>
  <w:num w:numId="91">
    <w:abstractNumId w:val="20"/>
  </w:num>
  <w:num w:numId="92">
    <w:abstractNumId w:val="56"/>
  </w:num>
  <w:num w:numId="93">
    <w:abstractNumId w:val="103"/>
  </w:num>
  <w:num w:numId="94">
    <w:abstractNumId w:val="115"/>
  </w:num>
  <w:num w:numId="95">
    <w:abstractNumId w:val="95"/>
  </w:num>
  <w:num w:numId="96">
    <w:abstractNumId w:val="96"/>
  </w:num>
  <w:num w:numId="97">
    <w:abstractNumId w:val="94"/>
  </w:num>
  <w:num w:numId="98">
    <w:abstractNumId w:val="52"/>
  </w:num>
  <w:num w:numId="99">
    <w:abstractNumId w:val="104"/>
  </w:num>
  <w:num w:numId="100">
    <w:abstractNumId w:val="26"/>
  </w:num>
  <w:num w:numId="101">
    <w:abstractNumId w:val="88"/>
  </w:num>
  <w:num w:numId="102">
    <w:abstractNumId w:val="55"/>
  </w:num>
  <w:num w:numId="103">
    <w:abstractNumId w:val="50"/>
  </w:num>
  <w:num w:numId="104">
    <w:abstractNumId w:val="75"/>
  </w:num>
  <w:num w:numId="105">
    <w:abstractNumId w:val="30"/>
  </w:num>
  <w:num w:numId="106">
    <w:abstractNumId w:val="120"/>
  </w:num>
  <w:num w:numId="107">
    <w:abstractNumId w:val="48"/>
  </w:num>
  <w:num w:numId="108">
    <w:abstractNumId w:val="85"/>
  </w:num>
  <w:num w:numId="109">
    <w:abstractNumId w:val="71"/>
  </w:num>
  <w:num w:numId="110">
    <w:abstractNumId w:val="65"/>
  </w:num>
  <w:num w:numId="111">
    <w:abstractNumId w:val="93"/>
  </w:num>
  <w:num w:numId="112">
    <w:abstractNumId w:val="6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685"/>
    <w:rsid w:val="00235B73"/>
    <w:rsid w:val="00235C5F"/>
    <w:rsid w:val="00235CDE"/>
    <w:rsid w:val="00235D79"/>
    <w:rsid w:val="00236DC9"/>
    <w:rsid w:val="002375A8"/>
    <w:rsid w:val="0023772C"/>
    <w:rsid w:val="00237AFB"/>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69"/>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0BAE"/>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A48"/>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3C"/>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848"/>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63A"/>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990"/>
    <w:rsid w:val="006B0ABA"/>
    <w:rsid w:val="006B1452"/>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79B"/>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538C"/>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5949"/>
    <w:rsid w:val="008D6A0B"/>
    <w:rsid w:val="008D6DE2"/>
    <w:rsid w:val="008D71CE"/>
    <w:rsid w:val="008D7ED1"/>
    <w:rsid w:val="008E11BF"/>
    <w:rsid w:val="008E19F3"/>
    <w:rsid w:val="008E28E7"/>
    <w:rsid w:val="008E339C"/>
    <w:rsid w:val="008E4426"/>
    <w:rsid w:val="008E4823"/>
    <w:rsid w:val="008E4CFD"/>
    <w:rsid w:val="008E4DF7"/>
    <w:rsid w:val="008E5293"/>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5E2B"/>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2ABF"/>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570"/>
    <w:rsid w:val="00AF4745"/>
    <w:rsid w:val="00AF47C2"/>
    <w:rsid w:val="00AF6D91"/>
    <w:rsid w:val="00AF752F"/>
    <w:rsid w:val="00AF7E66"/>
    <w:rsid w:val="00AF7EDA"/>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84"/>
    <w:rsid w:val="00BF0EBB"/>
    <w:rsid w:val="00BF1389"/>
    <w:rsid w:val="00BF1F69"/>
    <w:rsid w:val="00BF2886"/>
    <w:rsid w:val="00BF32C8"/>
    <w:rsid w:val="00BF336B"/>
    <w:rsid w:val="00BF3B54"/>
    <w:rsid w:val="00BF3BF9"/>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5255"/>
    <w:rsid w:val="00C47019"/>
    <w:rsid w:val="00C4755F"/>
    <w:rsid w:val="00C47976"/>
    <w:rsid w:val="00C505A8"/>
    <w:rsid w:val="00C50800"/>
    <w:rsid w:val="00C5090F"/>
    <w:rsid w:val="00C51DF5"/>
    <w:rsid w:val="00C51FB1"/>
    <w:rsid w:val="00C5258B"/>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73E"/>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03A"/>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8DD"/>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2B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97E1F"/>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B770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575"/>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236"/>
    <w:rsid w:val="00EA6A95"/>
    <w:rsid w:val="00EA6FB0"/>
    <w:rsid w:val="00EB0B62"/>
    <w:rsid w:val="00EB0C1B"/>
    <w:rsid w:val="00EB0F5A"/>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104"/>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09D"/>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5"/>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58784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0861A0-B297-4FCE-A60B-DAA63D44FC7B}">
  <ds:schemaRefs>
    <ds:schemaRef ds:uri="http://schemas.openxmlformats.org/officeDocument/2006/bibliography"/>
  </ds:schemaRefs>
</ds:datastoreItem>
</file>

<file path=customXml/itemProps5.xml><?xml version="1.0" encoding="utf-8"?>
<ds:datastoreItem xmlns:ds="http://schemas.openxmlformats.org/officeDocument/2006/customXml" ds:itemID="{C1FBDD13-4D4C-48B5-AD0A-4FBF14C0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3320</Words>
  <Characters>19920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2022-08-23T07:10:00Z</cp:lastPrinted>
  <dcterms:created xsi:type="dcterms:W3CDTF">2022-10-26T08:45:00Z</dcterms:created>
  <dcterms:modified xsi:type="dcterms:W3CDTF">2022-10-26T08:53:00Z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